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0F4994" w:rsidRDefault="00722094" w:rsidP="000F4994">
      <w:pPr>
        <w:jc w:val="center"/>
      </w:pPr>
      <w:bookmarkStart w:id="0" w:name="OLE_LINK2"/>
      <w:r w:rsidRPr="00F44891">
        <w:rPr>
          <w:noProof/>
        </w:rPr>
        <w:drawing>
          <wp:inline distT="0" distB="0" distL="0" distR="0" wp14:anchorId="527CAF33" wp14:editId="07777777">
            <wp:extent cx="2705100" cy="523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523875"/>
                    </a:xfrm>
                    <a:prstGeom prst="rect">
                      <a:avLst/>
                    </a:prstGeom>
                    <a:noFill/>
                    <a:ln>
                      <a:noFill/>
                    </a:ln>
                  </pic:spPr>
                </pic:pic>
              </a:graphicData>
            </a:graphic>
          </wp:inline>
        </w:drawing>
      </w:r>
    </w:p>
    <w:p w14:paraId="0A37501D" w14:textId="77777777" w:rsidR="000F4994" w:rsidRDefault="000F4994" w:rsidP="000F4994">
      <w:pPr>
        <w:spacing w:after="0"/>
        <w:jc w:val="center"/>
      </w:pPr>
    </w:p>
    <w:p w14:paraId="5DAB6C7B" w14:textId="77777777" w:rsidR="000F4994" w:rsidRDefault="000F4994" w:rsidP="000F4994">
      <w:pPr>
        <w:spacing w:after="0"/>
        <w:jc w:val="center"/>
      </w:pPr>
    </w:p>
    <w:p w14:paraId="02EB378F" w14:textId="77777777" w:rsidR="000F4994" w:rsidRDefault="000F4994" w:rsidP="000F4994">
      <w:pPr>
        <w:spacing w:after="0"/>
        <w:jc w:val="center"/>
      </w:pPr>
    </w:p>
    <w:p w14:paraId="6A05A809" w14:textId="77777777" w:rsidR="000F4994" w:rsidRDefault="000F4994" w:rsidP="000F4994">
      <w:pPr>
        <w:spacing w:after="0"/>
        <w:jc w:val="center"/>
      </w:pPr>
    </w:p>
    <w:p w14:paraId="5A39BBE3" w14:textId="77777777" w:rsidR="000F4994" w:rsidRDefault="000F4994" w:rsidP="000F4994">
      <w:pPr>
        <w:spacing w:after="0"/>
        <w:jc w:val="center"/>
      </w:pPr>
    </w:p>
    <w:p w14:paraId="41C8F396" w14:textId="77777777" w:rsidR="000F4994" w:rsidRPr="00FE6971" w:rsidRDefault="000F4994" w:rsidP="000F4994"/>
    <w:p w14:paraId="72A3D3EC" w14:textId="77777777" w:rsidR="000F4994" w:rsidRPr="00771171" w:rsidRDefault="000F4994" w:rsidP="000F4994">
      <w:pPr>
        <w:rPr>
          <w:sz w:val="44"/>
          <w:szCs w:val="44"/>
        </w:rPr>
      </w:pPr>
    </w:p>
    <w:p w14:paraId="1ABEAC05" w14:textId="77777777" w:rsidR="000F4994" w:rsidRPr="00771171" w:rsidRDefault="00E73421" w:rsidP="000F4994">
      <w:pPr>
        <w:spacing w:after="0"/>
        <w:jc w:val="center"/>
        <w:rPr>
          <w:rFonts w:ascii="Franklin Gothic Demi" w:hAnsi="Franklin Gothic Demi"/>
          <w:sz w:val="44"/>
          <w:szCs w:val="44"/>
        </w:rPr>
      </w:pPr>
      <w:r>
        <w:rPr>
          <w:rFonts w:ascii="Franklin Gothic Demi" w:hAnsi="Franklin Gothic Demi"/>
          <w:caps/>
          <w:sz w:val="44"/>
          <w:szCs w:val="44"/>
        </w:rPr>
        <w:t xml:space="preserve">MSI : </w:t>
      </w:r>
      <w:r w:rsidR="008675F2">
        <w:rPr>
          <w:rFonts w:ascii="Franklin Gothic Demi" w:hAnsi="Franklin Gothic Demi"/>
          <w:caps/>
          <w:sz w:val="44"/>
          <w:szCs w:val="44"/>
        </w:rPr>
        <w:t>Quel ALIGNEMENT</w:t>
      </w:r>
      <w:r w:rsidR="000F4994" w:rsidRPr="003B5C60">
        <w:rPr>
          <w:rFonts w:ascii="Franklin Gothic Demi" w:hAnsi="Franklin Gothic Demi"/>
          <w:caps/>
          <w:sz w:val="44"/>
          <w:szCs w:val="44"/>
        </w:rPr>
        <w:t xml:space="preserve"> pour les systèmes d’information</w:t>
      </w:r>
      <w:r w:rsidR="000F4994">
        <w:rPr>
          <w:rFonts w:ascii="Franklin Gothic Demi" w:hAnsi="Franklin Gothic Demi"/>
          <w:caps/>
          <w:sz w:val="44"/>
          <w:szCs w:val="44"/>
        </w:rPr>
        <w:t xml:space="preserve"> </w:t>
      </w:r>
      <w:r w:rsidR="000F4994" w:rsidRPr="003B5C60">
        <w:rPr>
          <w:rFonts w:ascii="Franklin Gothic Demi" w:hAnsi="Franklin Gothic Demi"/>
          <w:caps/>
          <w:sz w:val="44"/>
          <w:szCs w:val="44"/>
        </w:rPr>
        <w:t>?</w:t>
      </w:r>
    </w:p>
    <w:p w14:paraId="2DE9B827" w14:textId="77777777" w:rsidR="000F4994" w:rsidRPr="00FE6971" w:rsidRDefault="00722094" w:rsidP="000F4994">
      <w:pPr>
        <w:spacing w:after="0"/>
        <w:rPr>
          <w:rFonts w:ascii="Franklin Gothic Demi" w:hAnsi="Franklin Gothic Demi"/>
          <w:sz w:val="52"/>
          <w:szCs w:val="52"/>
        </w:rPr>
      </w:pPr>
      <w:r>
        <w:rPr>
          <w:noProof/>
        </w:rPr>
        <mc:AlternateContent>
          <mc:Choice Requires="wps">
            <w:drawing>
              <wp:anchor distT="0" distB="0" distL="114300" distR="114300" simplePos="0" relativeHeight="251655168" behindDoc="1" locked="0" layoutInCell="1" allowOverlap="1" wp14:anchorId="49F8499D" wp14:editId="07777777">
                <wp:simplePos x="0" y="0"/>
                <wp:positionH relativeFrom="column">
                  <wp:posOffset>-203200</wp:posOffset>
                </wp:positionH>
                <wp:positionV relativeFrom="paragraph">
                  <wp:posOffset>655955</wp:posOffset>
                </wp:positionV>
                <wp:extent cx="7203440" cy="2051050"/>
                <wp:effectExtent l="0" t="0"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203440" cy="2051050"/>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wp14="http://schemas.microsoft.com/office/word/2010/wordml"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w14:anchorId="51620FBB">
              <v:rect id="Rectangle 2" style="position:absolute;margin-left:-16pt;margin-top:51.65pt;width:567.2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fbfbf" stroked="f" strokeweight="1pt" w14:anchorId="1DAD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"/>
            </w:pict>
          </mc:Fallback>
        </mc:AlternateContent>
      </w:r>
      <w:r>
        <w:rPr>
          <w:noProof/>
        </w:rPr>
        <mc:AlternateContent>
          <mc:Choice Requires="wps">
            <w:drawing>
              <wp:anchor distT="0" distB="0" distL="114300" distR="114300" simplePos="0" relativeHeight="251657216" behindDoc="0" locked="0" layoutInCell="1" allowOverlap="1" wp14:anchorId="4D26AA47" wp14:editId="07777777">
                <wp:simplePos x="0" y="0"/>
                <wp:positionH relativeFrom="column">
                  <wp:posOffset>1419225</wp:posOffset>
                </wp:positionH>
                <wp:positionV relativeFrom="paragraph">
                  <wp:posOffset>544830</wp:posOffset>
                </wp:positionV>
                <wp:extent cx="2099310" cy="230505"/>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99310" cy="23050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wp14="http://schemas.microsoft.com/office/word/2010/wordml"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w14:anchorId="56C7622E">
              <v:rect id="Rectangle 3" style="position:absolute;margin-left:111.75pt;margin-top:42.9pt;width:165.3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Text" stroked="f" strokeweight="1pt" w14:anchorId="7C4E0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"/>
            </w:pict>
          </mc:Fallback>
        </mc:AlternateContent>
      </w:r>
    </w:p>
    <w:p w14:paraId="0D0B940D" w14:textId="77777777" w:rsidR="000F4994" w:rsidRDefault="000F4994" w:rsidP="000F4994">
      <w:pPr>
        <w:spacing w:before="120" w:after="0"/>
        <w:jc w:val="center"/>
      </w:pPr>
    </w:p>
    <w:p w14:paraId="3C7E77AB" w14:textId="77777777" w:rsidR="000F4994" w:rsidRDefault="00722094" w:rsidP="000F4994">
      <w:pPr>
        <w:spacing w:before="120" w:after="0"/>
        <w:ind w:right="567"/>
      </w:pPr>
      <w:r>
        <w:rPr>
          <w:noProof/>
        </w:rPr>
        <mc:AlternateContent>
          <mc:Choice Requires="wps">
            <w:drawing>
              <wp:anchor distT="0" distB="0" distL="114300" distR="114300" simplePos="0" relativeHeight="251656192" behindDoc="0" locked="0" layoutInCell="1" allowOverlap="1" wp14:anchorId="43FF0FC0" wp14:editId="07777777">
                <wp:simplePos x="0" y="0"/>
                <wp:positionH relativeFrom="column">
                  <wp:posOffset>-76835</wp:posOffset>
                </wp:positionH>
                <wp:positionV relativeFrom="paragraph">
                  <wp:posOffset>206375</wp:posOffset>
                </wp:positionV>
                <wp:extent cx="5229860" cy="23431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2343150"/>
                        </a:xfrm>
                        <a:prstGeom prst="rect">
                          <a:avLst/>
                        </a:prstGeom>
                        <a:noFill/>
                        <a:ln w="9525">
                          <a:noFill/>
                          <a:miter lim="800000"/>
                          <a:headEnd/>
                          <a:tailEnd/>
                        </a:ln>
                      </wps:spPr>
                      <wps:txbx>
                        <w:txbxContent>
                          <w:p w14:paraId="711C6A1D" w14:textId="77777777" w:rsidR="00A237B2" w:rsidRPr="00AB2653" w:rsidRDefault="00A237B2" w:rsidP="00A237B2">
                            <w:pPr>
                              <w:spacing w:after="0"/>
                              <w:rPr>
                                <w:rFonts w:ascii="Franklin Gothic Book" w:hAnsi="Franklin Gothic Book"/>
                                <w:color w:val="FFFFFF"/>
                                <w:sz w:val="32"/>
                                <w:szCs w:val="32"/>
                              </w:rPr>
                            </w:pPr>
                            <w:r w:rsidRPr="00AB2653">
                              <w:rPr>
                                <w:rFonts w:ascii="Franklin Gothic Book" w:hAnsi="Franklin Gothic Book"/>
                                <w:color w:val="FFFFFF"/>
                                <w:sz w:val="32"/>
                                <w:szCs w:val="32"/>
                              </w:rPr>
                              <w:t>MASTER ADMINISTRATION DES ENTREPRISES</w:t>
                            </w:r>
                          </w:p>
                          <w:p w14:paraId="0E27B00A" w14:textId="77777777" w:rsidR="00A237B2" w:rsidRPr="00AB2653" w:rsidRDefault="00A237B2" w:rsidP="00A237B2">
                            <w:pPr>
                              <w:spacing w:after="0"/>
                              <w:rPr>
                                <w:rFonts w:ascii="Franklin Gothic Book" w:hAnsi="Franklin Gothic Book"/>
                                <w:color w:val="FFFFFF"/>
                                <w:sz w:val="24"/>
                                <w:szCs w:val="24"/>
                              </w:rPr>
                            </w:pPr>
                          </w:p>
                          <w:p w14:paraId="1703C684" w14:textId="77777777" w:rsidR="00A237B2" w:rsidRDefault="00A237B2" w:rsidP="00A237B2">
                            <w:pPr>
                              <w:spacing w:after="0"/>
                              <w:rPr>
                                <w:rFonts w:ascii="Franklin Gothic Book" w:hAnsi="Franklin Gothic Book"/>
                                <w:color w:val="FFFFFF"/>
                                <w:sz w:val="24"/>
                                <w:szCs w:val="24"/>
                              </w:rPr>
                            </w:pPr>
                            <w:r w:rsidRPr="00AB2653">
                              <w:rPr>
                                <w:rFonts w:ascii="Franklin Gothic Book" w:hAnsi="Franklin Gothic Book"/>
                                <w:color w:val="FFFFFF"/>
                                <w:sz w:val="24"/>
                                <w:szCs w:val="24"/>
                              </w:rPr>
                              <w:t>Management des Systèmes d’information</w:t>
                            </w:r>
                          </w:p>
                          <w:p w14:paraId="60061E4C" w14:textId="77777777" w:rsidR="009F5611" w:rsidRDefault="009F5611" w:rsidP="009F5611">
                            <w:pPr>
                              <w:spacing w:after="0"/>
                              <w:rPr>
                                <w:rFonts w:ascii="Franklin Gothic Book" w:hAnsi="Franklin Gothic Book"/>
                                <w:color w:val="FFFFFF"/>
                                <w:sz w:val="24"/>
                                <w:szCs w:val="24"/>
                              </w:rPr>
                            </w:pPr>
                          </w:p>
                          <w:p w14:paraId="20EB945F" w14:textId="77777777" w:rsidR="009F5611" w:rsidRDefault="009F5611" w:rsidP="009F5611">
                            <w:pPr>
                              <w:spacing w:after="0"/>
                              <w:rPr>
                                <w:rFonts w:ascii="Franklin Gothic Book" w:hAnsi="Franklin Gothic Book"/>
                                <w:color w:val="FFFFFF"/>
                                <w:sz w:val="24"/>
                                <w:szCs w:val="24"/>
                              </w:rPr>
                            </w:pPr>
                            <w:r>
                              <w:rPr>
                                <w:rFonts w:ascii="Franklin Gothic Book" w:hAnsi="Franklin Gothic Book"/>
                                <w:color w:val="FFFFFF"/>
                                <w:sz w:val="24"/>
                                <w:szCs w:val="24"/>
                              </w:rPr>
                              <w:t xml:space="preserve">Responsables de l’UE : </w:t>
                            </w:r>
                            <w:r w:rsidRPr="00AB2653">
                              <w:rPr>
                                <w:rFonts w:ascii="Franklin Gothic Book" w:hAnsi="Franklin Gothic Book"/>
                                <w:color w:val="FFFFFF"/>
                                <w:sz w:val="24"/>
                                <w:szCs w:val="24"/>
                              </w:rPr>
                              <w:t xml:space="preserve">Philippe Eynaud, </w:t>
                            </w:r>
                            <w:r>
                              <w:rPr>
                                <w:rFonts w:ascii="Franklin Gothic Book" w:hAnsi="Franklin Gothic Book"/>
                                <w:color w:val="FFFFFF"/>
                                <w:sz w:val="24"/>
                                <w:szCs w:val="24"/>
                              </w:rPr>
                              <w:t>Jean-Loup Richet</w:t>
                            </w:r>
                          </w:p>
                          <w:p w14:paraId="2AD2EB67" w14:textId="77777777" w:rsidR="009F5611" w:rsidRPr="00AB2653" w:rsidRDefault="009F5611" w:rsidP="009F5611">
                            <w:pPr>
                              <w:spacing w:after="0"/>
                              <w:rPr>
                                <w:rFonts w:ascii="Franklin Gothic Book" w:hAnsi="Franklin Gothic Book"/>
                                <w:color w:val="FFFFFF"/>
                                <w:sz w:val="24"/>
                                <w:szCs w:val="24"/>
                              </w:rPr>
                            </w:pPr>
                            <w:r>
                              <w:rPr>
                                <w:rFonts w:ascii="Franklin Gothic Book" w:hAnsi="Franklin Gothic Book"/>
                                <w:color w:val="FFFFFF"/>
                                <w:sz w:val="24"/>
                                <w:szCs w:val="24"/>
                              </w:rPr>
                              <w:t xml:space="preserve">Auteurs du Cas : Jean-Loup Richet, </w:t>
                            </w:r>
                            <w:r w:rsidRPr="00AB2653">
                              <w:rPr>
                                <w:rFonts w:ascii="Franklin Gothic Book" w:hAnsi="Franklin Gothic Book"/>
                                <w:color w:val="FFFFFF"/>
                                <w:sz w:val="24"/>
                                <w:szCs w:val="24"/>
                              </w:rPr>
                              <w:t>Philippe Eynaud,</w:t>
                            </w:r>
                            <w:r>
                              <w:rPr>
                                <w:rFonts w:ascii="Franklin Gothic Book" w:hAnsi="Franklin Gothic Book"/>
                                <w:color w:val="FFFFFF"/>
                                <w:sz w:val="24"/>
                                <w:szCs w:val="24"/>
                              </w:rPr>
                              <w:t xml:space="preserve"> Claudio </w:t>
                            </w:r>
                            <w:proofErr w:type="spellStart"/>
                            <w:r>
                              <w:rPr>
                                <w:rFonts w:ascii="Franklin Gothic Book" w:hAnsi="Franklin Gothic Book"/>
                                <w:color w:val="FFFFFF"/>
                                <w:sz w:val="24"/>
                                <w:szCs w:val="24"/>
                              </w:rPr>
                              <w:t>Vitari</w:t>
                            </w:r>
                            <w:proofErr w:type="spellEnd"/>
                          </w:p>
                          <w:p w14:paraId="44EAFD9C" w14:textId="77777777" w:rsidR="000F4994" w:rsidRPr="00AB2653" w:rsidRDefault="000F4994" w:rsidP="000F4994">
                            <w:pPr>
                              <w:spacing w:after="0"/>
                              <w:rPr>
                                <w:rFonts w:ascii="Franklin Gothic Book" w:hAnsi="Franklin Gothic Book"/>
                                <w:color w:val="FFFFFF"/>
                                <w:sz w:val="24"/>
                                <w:szCs w:val="24"/>
                              </w:rPr>
                            </w:pPr>
                          </w:p>
                          <w:p w14:paraId="53A8D0AE" w14:textId="77777777" w:rsidR="000F4994" w:rsidRPr="00AB2653" w:rsidRDefault="000F4994" w:rsidP="000F4994">
                            <w:pPr>
                              <w:spacing w:after="0"/>
                              <w:rPr>
                                <w:rFonts w:ascii="Franklin Gothic Book" w:hAnsi="Franklin Gothic Book"/>
                                <w:color w:val="FFFFFF"/>
                                <w:sz w:val="24"/>
                                <w:szCs w:val="24"/>
                              </w:rPr>
                            </w:pPr>
                            <w:r w:rsidRPr="00AB2653">
                              <w:rPr>
                                <w:rFonts w:ascii="Franklin Gothic Book" w:hAnsi="Franklin Gothic Book"/>
                                <w:color w:val="FFFFFF"/>
                                <w:sz w:val="24"/>
                                <w:szCs w:val="24"/>
                              </w:rPr>
                              <w:t>Cas</w:t>
                            </w:r>
                            <w:r>
                              <w:rPr>
                                <w:rFonts w:ascii="Franklin Gothic Book" w:hAnsi="Franklin Gothic Book"/>
                                <w:color w:val="FFFFFF"/>
                                <w:sz w:val="24"/>
                                <w:szCs w:val="24"/>
                              </w:rPr>
                              <w:t xml:space="preserve"> numéro </w:t>
                            </w:r>
                            <w:r w:rsidR="001804C4">
                              <w:rPr>
                                <w:rFonts w:ascii="Franklin Gothic Book" w:hAnsi="Franklin Gothic Book"/>
                                <w:color w:val="FFFFFF"/>
                                <w:sz w:val="24"/>
                                <w:szCs w:val="24"/>
                              </w:rPr>
                              <w:t>7</w:t>
                            </w:r>
                          </w:p>
                          <w:p w14:paraId="4B94D5A5" w14:textId="77777777" w:rsidR="000F4994" w:rsidRPr="00AB2653" w:rsidRDefault="000F4994" w:rsidP="000F4994">
                            <w:pPr>
                              <w:spacing w:after="0"/>
                              <w:rPr>
                                <w:rFonts w:ascii="Franklin Gothic Book" w:hAnsi="Franklin Gothic Book"/>
                                <w:color w:val="FFFFFF"/>
                                <w:sz w:val="24"/>
                                <w:szCs w:val="24"/>
                              </w:rPr>
                            </w:pPr>
                          </w:p>
                          <w:p w14:paraId="3DEEC669" w14:textId="77777777" w:rsidR="000F4994" w:rsidRPr="00AB2653" w:rsidRDefault="000F4994" w:rsidP="000F4994">
                            <w:pPr>
                              <w:spacing w:after="0"/>
                              <w:rPr>
                                <w:rFonts w:ascii="Franklin Gothic Book" w:hAnsi="Franklin Gothic Book"/>
                                <w:color w:val="FFFFFF"/>
                                <w:sz w:val="24"/>
                                <w:szCs w:val="24"/>
                              </w:rPr>
                            </w:pPr>
                            <w:r w:rsidRPr="00AB2653">
                              <w:rPr>
                                <w:rFonts w:ascii="Franklin Gothic Book" w:hAnsi="Franklin Gothic Book"/>
                                <w:color w:val="FFFFFF"/>
                                <w:sz w:val="24"/>
                                <w:szCs w:val="24"/>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wp14="http://schemas.microsoft.com/office/word/2010/wordml"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w14:anchorId="590E528E">
              <v:shapetype id="_x0000_t202" coordsize="21600,21600" o:spt="202" path="m,l,21600r21600,l21600,xe">
                <v:stroke joinstyle="miter"/>
                <v:path gradientshapeok="t" o:connecttype="rect"/>
              </v:shapetype>
              <v:shape id="Zone de texte 2" style="position:absolute;margin-left:-6.05pt;margin-top:16.25pt;width:411.8pt;height:184.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">
                <v:textbox style="mso-fit-shape-to-text:t">
                  <w:txbxContent>
                    <w:p w:rsidRPr="00AB2653" w:rsidR="00A237B2" w:rsidP="00A237B2" w:rsidRDefault="00A237B2" w14:paraId="2FA04129" wp14:textId="77777777">
                      <w:pPr>
                        <w:spacing w:after="0"/>
                        <w:rPr>
                          <w:rFonts w:ascii="Franklin Gothic Book" w:hAnsi="Franklin Gothic Book"/>
                          <w:color w:val="FFFFFF"/>
                          <w:sz w:val="32"/>
                          <w:szCs w:val="32"/>
                        </w:rPr>
                      </w:pPr>
                      <w:r w:rsidRPr="00AB2653">
                        <w:rPr>
                          <w:rFonts w:ascii="Franklin Gothic Book" w:hAnsi="Franklin Gothic Book"/>
                          <w:color w:val="FFFFFF"/>
                          <w:sz w:val="32"/>
                          <w:szCs w:val="32"/>
                        </w:rPr>
                        <w:t>MASTER ADMINISTRATION DES ENTREPRISES</w:t>
                      </w:r>
                    </w:p>
                    <w:p w:rsidRPr="00AB2653" w:rsidR="00A237B2" w:rsidP="00A237B2" w:rsidRDefault="00A237B2" w14:paraId="3656B9AB" wp14:textId="77777777">
                      <w:pPr>
                        <w:spacing w:after="0"/>
                        <w:rPr>
                          <w:rFonts w:ascii="Franklin Gothic Book" w:hAnsi="Franklin Gothic Book"/>
                          <w:color w:val="FFFFFF"/>
                          <w:sz w:val="24"/>
                          <w:szCs w:val="24"/>
                        </w:rPr>
                      </w:pPr>
                    </w:p>
                    <w:p w:rsidR="00A237B2" w:rsidP="00A237B2" w:rsidRDefault="00A237B2" w14:paraId="30EFC3E9" wp14:textId="77777777">
                      <w:pPr>
                        <w:spacing w:after="0"/>
                        <w:rPr>
                          <w:rFonts w:ascii="Franklin Gothic Book" w:hAnsi="Franklin Gothic Book"/>
                          <w:color w:val="FFFFFF"/>
                          <w:sz w:val="24"/>
                          <w:szCs w:val="24"/>
                        </w:rPr>
                      </w:pPr>
                      <w:r w:rsidRPr="00AB2653">
                        <w:rPr>
                          <w:rFonts w:ascii="Franklin Gothic Book" w:hAnsi="Franklin Gothic Book"/>
                          <w:color w:val="FFFFFF"/>
                          <w:sz w:val="24"/>
                          <w:szCs w:val="24"/>
                        </w:rPr>
                        <w:t>Management des Systèmes d’information</w:t>
                      </w:r>
                    </w:p>
                    <w:p w:rsidR="009F5611" w:rsidP="009F5611" w:rsidRDefault="009F5611" w14:paraId="45FB0818" wp14:textId="77777777">
                      <w:pPr>
                        <w:spacing w:after="0"/>
                        <w:rPr>
                          <w:rFonts w:ascii="Franklin Gothic Book" w:hAnsi="Franklin Gothic Book"/>
                          <w:color w:val="FFFFFF"/>
                          <w:sz w:val="24"/>
                          <w:szCs w:val="24"/>
                        </w:rPr>
                      </w:pPr>
                    </w:p>
                    <w:p w:rsidR="009F5611" w:rsidP="009F5611" w:rsidRDefault="009F5611" w14:paraId="09FA678E" wp14:textId="77777777">
                      <w:pPr>
                        <w:spacing w:after="0"/>
                        <w:rPr>
                          <w:rFonts w:ascii="Franklin Gothic Book" w:hAnsi="Franklin Gothic Book"/>
                          <w:color w:val="FFFFFF"/>
                          <w:sz w:val="24"/>
                          <w:szCs w:val="24"/>
                        </w:rPr>
                      </w:pPr>
                      <w:r>
                        <w:rPr>
                          <w:rFonts w:ascii="Franklin Gothic Book" w:hAnsi="Franklin Gothic Book"/>
                          <w:color w:val="FFFFFF"/>
                          <w:sz w:val="24"/>
                          <w:szCs w:val="24"/>
                        </w:rPr>
                        <w:t xml:space="preserve">Responsables de l’UE : </w:t>
                      </w:r>
                      <w:r w:rsidRPr="00AB2653">
                        <w:rPr>
                          <w:rFonts w:ascii="Franklin Gothic Book" w:hAnsi="Franklin Gothic Book"/>
                          <w:color w:val="FFFFFF"/>
                          <w:sz w:val="24"/>
                          <w:szCs w:val="24"/>
                        </w:rPr>
                        <w:t xml:space="preserve">Philippe Eynaud, </w:t>
                      </w:r>
                      <w:r>
                        <w:rPr>
                          <w:rFonts w:ascii="Franklin Gothic Book" w:hAnsi="Franklin Gothic Book"/>
                          <w:color w:val="FFFFFF"/>
                          <w:sz w:val="24"/>
                          <w:szCs w:val="24"/>
                        </w:rPr>
                        <w:t>Jean-Loup Richet</w:t>
                      </w:r>
                    </w:p>
                    <w:p w:rsidRPr="00AB2653" w:rsidR="009F5611" w:rsidP="009F5611" w:rsidRDefault="009F5611" w14:paraId="538F48E8" wp14:textId="77777777">
                      <w:pPr>
                        <w:spacing w:after="0"/>
                        <w:rPr>
                          <w:rFonts w:ascii="Franklin Gothic Book" w:hAnsi="Franklin Gothic Book"/>
                          <w:color w:val="FFFFFF"/>
                          <w:sz w:val="24"/>
                          <w:szCs w:val="24"/>
                        </w:rPr>
                      </w:pPr>
                      <w:r>
                        <w:rPr>
                          <w:rFonts w:ascii="Franklin Gothic Book" w:hAnsi="Franklin Gothic Book"/>
                          <w:color w:val="FFFFFF"/>
                          <w:sz w:val="24"/>
                          <w:szCs w:val="24"/>
                        </w:rPr>
                        <w:t xml:space="preserve">Auteurs du Cas : Jean-Loup Richet, </w:t>
                      </w:r>
                      <w:r w:rsidRPr="00AB2653">
                        <w:rPr>
                          <w:rFonts w:ascii="Franklin Gothic Book" w:hAnsi="Franklin Gothic Book"/>
                          <w:color w:val="FFFFFF"/>
                          <w:sz w:val="24"/>
                          <w:szCs w:val="24"/>
                        </w:rPr>
                        <w:t>Philippe Eynaud,</w:t>
                      </w:r>
                      <w:r>
                        <w:rPr>
                          <w:rFonts w:ascii="Franklin Gothic Book" w:hAnsi="Franklin Gothic Book"/>
                          <w:color w:val="FFFFFF"/>
                          <w:sz w:val="24"/>
                          <w:szCs w:val="24"/>
                        </w:rPr>
                        <w:t xml:space="preserve"> Claudio Vitari</w:t>
                      </w:r>
                    </w:p>
                    <w:p w:rsidRPr="00AB2653" w:rsidR="000F4994" w:rsidP="000F4994" w:rsidRDefault="000F4994" w14:paraId="049F31CB" wp14:textId="77777777">
                      <w:pPr>
                        <w:spacing w:after="0"/>
                        <w:rPr>
                          <w:rFonts w:ascii="Franklin Gothic Book" w:hAnsi="Franklin Gothic Book"/>
                          <w:color w:val="FFFFFF"/>
                          <w:sz w:val="24"/>
                          <w:szCs w:val="24"/>
                        </w:rPr>
                      </w:pPr>
                    </w:p>
                    <w:p w:rsidRPr="00AB2653" w:rsidR="000F4994" w:rsidP="000F4994" w:rsidRDefault="000F4994" w14:paraId="4916DE43" wp14:textId="77777777">
                      <w:pPr>
                        <w:spacing w:after="0"/>
                        <w:rPr>
                          <w:rFonts w:ascii="Franklin Gothic Book" w:hAnsi="Franklin Gothic Book"/>
                          <w:color w:val="FFFFFF"/>
                          <w:sz w:val="24"/>
                          <w:szCs w:val="24"/>
                        </w:rPr>
                      </w:pPr>
                      <w:r w:rsidRPr="00AB2653">
                        <w:rPr>
                          <w:rFonts w:ascii="Franklin Gothic Book" w:hAnsi="Franklin Gothic Book"/>
                          <w:color w:val="FFFFFF"/>
                          <w:sz w:val="24"/>
                          <w:szCs w:val="24"/>
                        </w:rPr>
                        <w:t>Cas</w:t>
                      </w:r>
                      <w:r>
                        <w:rPr>
                          <w:rFonts w:ascii="Franklin Gothic Book" w:hAnsi="Franklin Gothic Book"/>
                          <w:color w:val="FFFFFF"/>
                          <w:sz w:val="24"/>
                          <w:szCs w:val="24"/>
                        </w:rPr>
                        <w:t xml:space="preserve"> numéro </w:t>
                      </w:r>
                      <w:r w:rsidR="001804C4">
                        <w:rPr>
                          <w:rFonts w:ascii="Franklin Gothic Book" w:hAnsi="Franklin Gothic Book"/>
                          <w:color w:val="FFFFFF"/>
                          <w:sz w:val="24"/>
                          <w:szCs w:val="24"/>
                        </w:rPr>
                        <w:t>7</w:t>
                      </w:r>
                    </w:p>
                    <w:p w:rsidRPr="00AB2653" w:rsidR="000F4994" w:rsidP="000F4994" w:rsidRDefault="000F4994" w14:paraId="53128261" wp14:textId="77777777">
                      <w:pPr>
                        <w:spacing w:after="0"/>
                        <w:rPr>
                          <w:rFonts w:ascii="Franklin Gothic Book" w:hAnsi="Franklin Gothic Book"/>
                          <w:color w:val="FFFFFF"/>
                          <w:sz w:val="24"/>
                          <w:szCs w:val="24"/>
                        </w:rPr>
                      </w:pPr>
                    </w:p>
                    <w:p w:rsidRPr="00AB2653" w:rsidR="000F4994" w:rsidP="000F4994" w:rsidRDefault="000F4994" w14:paraId="62486C05" wp14:textId="77777777">
                      <w:pPr>
                        <w:spacing w:after="0"/>
                        <w:rPr>
                          <w:rFonts w:ascii="Franklin Gothic Book" w:hAnsi="Franklin Gothic Book"/>
                          <w:color w:val="FFFFFF"/>
                          <w:sz w:val="24"/>
                          <w:szCs w:val="24"/>
                        </w:rPr>
                      </w:pPr>
                      <w:r w:rsidRPr="00AB2653">
                        <w:rPr>
                          <w:rFonts w:ascii="Franklin Gothic Book" w:hAnsi="Franklin Gothic Book"/>
                          <w:color w:val="FFFFFF"/>
                          <w:sz w:val="24"/>
                          <w:szCs w:val="24"/>
                        </w:rPr>
                        <w:br/>
                      </w:r>
                    </w:p>
                  </w:txbxContent>
                </v:textbox>
              </v:shape>
            </w:pict>
          </mc:Fallback>
        </mc:AlternateContent>
      </w:r>
    </w:p>
    <w:p w14:paraId="4101652C" w14:textId="77777777" w:rsidR="000F4994" w:rsidRDefault="000F4994" w:rsidP="000F4994">
      <w:pPr>
        <w:spacing w:before="120" w:after="0"/>
        <w:ind w:right="567"/>
        <w:rPr>
          <w:smallCaps/>
          <w:szCs w:val="24"/>
        </w:rPr>
      </w:pPr>
    </w:p>
    <w:p w14:paraId="4B99056E" w14:textId="77777777" w:rsidR="000F4994" w:rsidRDefault="000F4994" w:rsidP="000F4994">
      <w:pPr>
        <w:spacing w:before="120" w:after="0"/>
        <w:rPr>
          <w:caps/>
          <w:sz w:val="36"/>
          <w:szCs w:val="24"/>
        </w:rPr>
      </w:pPr>
    </w:p>
    <w:p w14:paraId="1299C43A" w14:textId="77777777" w:rsidR="000F4994" w:rsidRDefault="000F4994" w:rsidP="000F4994">
      <w:pPr>
        <w:spacing w:before="120" w:after="0"/>
        <w:jc w:val="center"/>
      </w:pPr>
    </w:p>
    <w:p w14:paraId="4DDBEF00" w14:textId="77777777" w:rsidR="000F4994" w:rsidRDefault="000F4994" w:rsidP="000F4994">
      <w:pPr>
        <w:jc w:val="center"/>
      </w:pPr>
    </w:p>
    <w:p w14:paraId="3461D779" w14:textId="77777777" w:rsidR="000F4994" w:rsidRDefault="000F4994" w:rsidP="000F4994">
      <w:pPr>
        <w:spacing w:before="240" w:after="0"/>
        <w:rPr>
          <w:szCs w:val="24"/>
        </w:rPr>
      </w:pPr>
    </w:p>
    <w:p w14:paraId="3CF2D8B6" w14:textId="77777777" w:rsidR="000F4994" w:rsidRDefault="000F4994" w:rsidP="000F4994">
      <w:pPr>
        <w:rPr>
          <w:szCs w:val="24"/>
        </w:rPr>
      </w:pPr>
    </w:p>
    <w:p w14:paraId="0FB78278" w14:textId="77777777" w:rsidR="000F4994" w:rsidRDefault="000F4994" w:rsidP="000F4994">
      <w:pPr>
        <w:spacing w:before="120" w:after="0"/>
        <w:jc w:val="center"/>
      </w:pPr>
    </w:p>
    <w:p w14:paraId="1FC39945" w14:textId="77777777" w:rsidR="000F4994" w:rsidRDefault="000F4994" w:rsidP="000F4994">
      <w:pPr>
        <w:spacing w:before="120" w:after="0"/>
        <w:ind w:right="567"/>
      </w:pPr>
    </w:p>
    <w:p w14:paraId="0562CB0E" w14:textId="77777777" w:rsidR="000F4994" w:rsidRDefault="000F4994" w:rsidP="000F4994">
      <w:pPr>
        <w:spacing w:before="120" w:after="0"/>
        <w:ind w:right="567"/>
        <w:rPr>
          <w:smallCaps/>
          <w:szCs w:val="24"/>
        </w:rPr>
      </w:pPr>
    </w:p>
    <w:p w14:paraId="34CE0A41" w14:textId="77777777" w:rsidR="000F4994" w:rsidRDefault="000F4994" w:rsidP="000F4994">
      <w:pPr>
        <w:spacing w:before="120" w:after="0"/>
        <w:rPr>
          <w:caps/>
          <w:sz w:val="36"/>
          <w:szCs w:val="24"/>
        </w:rPr>
      </w:pPr>
    </w:p>
    <w:p w14:paraId="29D6B04F" w14:textId="77777777" w:rsidR="000F4994" w:rsidRDefault="000F4994" w:rsidP="000F4994">
      <w:pPr>
        <w:spacing w:before="120" w:after="0"/>
        <w:jc w:val="center"/>
      </w:pPr>
      <w:r>
        <w:rPr>
          <w:rFonts w:eastAsia="Calibri" w:cs="Calibri"/>
          <w:b/>
          <w:bCs/>
          <w:caps/>
          <w:sz w:val="40"/>
        </w:rPr>
        <w:t xml:space="preserve"> </w:t>
      </w:r>
    </w:p>
    <w:p w14:paraId="62EBF3C5" w14:textId="77777777" w:rsidR="000F4994" w:rsidRDefault="000F4994" w:rsidP="000F4994">
      <w:pPr>
        <w:jc w:val="center"/>
      </w:pPr>
    </w:p>
    <w:p w14:paraId="11BD228E" w14:textId="77777777" w:rsidR="000F4994" w:rsidRDefault="00722094" w:rsidP="000F4994">
      <w:pPr>
        <w:spacing w:before="240" w:after="0"/>
      </w:pPr>
      <w:r>
        <w:rPr>
          <w:noProof/>
        </w:rPr>
        <mc:AlternateContent>
          <mc:Choice Requires="wps">
            <w:drawing>
              <wp:anchor distT="0" distB="0" distL="114300" distR="114300" simplePos="0" relativeHeight="251659264" behindDoc="0" locked="0" layoutInCell="1" allowOverlap="1" wp14:anchorId="7A132036" wp14:editId="07777777">
                <wp:simplePos x="0" y="0"/>
                <wp:positionH relativeFrom="column">
                  <wp:posOffset>5657215</wp:posOffset>
                </wp:positionH>
                <wp:positionV relativeFrom="paragraph">
                  <wp:posOffset>1196975</wp:posOffset>
                </wp:positionV>
                <wp:extent cx="1144270" cy="150495"/>
                <wp:effectExtent l="0" t="0" r="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4270" cy="15049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wp14="http://schemas.microsoft.com/office/word/2010/wordml"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w14:anchorId="364D7E3B">
              <v:rect id="Rectangle 4" style="position:absolute;margin-left:445.45pt;margin-top:94.25pt;width:90.1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Text" stroked="f" strokeweight="1pt" w14:anchorId="10888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"/>
            </w:pict>
          </mc:Fallback>
        </mc:AlternateContent>
      </w:r>
    </w:p>
    <w:p w14:paraId="5997CC1D" w14:textId="77777777" w:rsidR="007B1423" w:rsidRDefault="007B1423">
      <w:pPr>
        <w:spacing w:before="120" w:after="0"/>
        <w:ind w:left="-284" w:right="-227"/>
        <w:jc w:val="center"/>
        <w:rPr>
          <w:sz w:val="28"/>
        </w:rPr>
      </w:pPr>
    </w:p>
    <w:p w14:paraId="110FFD37" w14:textId="177D49DF" w:rsidR="002871E8" w:rsidRDefault="002871E8">
      <w:pPr>
        <w:rPr>
          <w:szCs w:val="24"/>
        </w:rPr>
      </w:pPr>
      <w:bookmarkStart w:id="1" w:name="_GoBack"/>
      <w:bookmarkEnd w:id="0"/>
      <w:bookmarkEnd w:id="1"/>
    </w:p>
    <w:p w14:paraId="0908B30D" w14:textId="77777777" w:rsidR="002871E8" w:rsidRPr="002871E8" w:rsidRDefault="002871E8" w:rsidP="002871E8">
      <w:pPr>
        <w:rPr>
          <w:szCs w:val="24"/>
        </w:rPr>
      </w:pPr>
    </w:p>
    <w:p w14:paraId="3C879B3F" w14:textId="2E690129" w:rsidR="002871E8" w:rsidRDefault="002871E8" w:rsidP="002871E8">
      <w:pPr>
        <w:rPr>
          <w:szCs w:val="24"/>
        </w:rPr>
      </w:pPr>
      <w:r>
        <w:rPr>
          <w:noProof/>
        </w:rPr>
        <mc:AlternateContent>
          <mc:Choice Requires="wps">
            <w:drawing>
              <wp:anchor distT="0" distB="0" distL="114300" distR="114300" simplePos="0" relativeHeight="251661312" behindDoc="0" locked="0" layoutInCell="1" allowOverlap="1" wp14:anchorId="561E4428" wp14:editId="511D63F6">
                <wp:simplePos x="0" y="0"/>
                <wp:positionH relativeFrom="column">
                  <wp:posOffset>4394634</wp:posOffset>
                </wp:positionH>
                <wp:positionV relativeFrom="paragraph">
                  <wp:posOffset>278486</wp:posOffset>
                </wp:positionV>
                <wp:extent cx="2087245" cy="2853055"/>
                <wp:effectExtent l="0" t="0" r="0" b="444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853055"/>
                        </a:xfrm>
                        <a:prstGeom prst="rect">
                          <a:avLst/>
                        </a:prstGeom>
                        <a:noFill/>
                        <a:ln w="9525">
                          <a:noFill/>
                          <a:miter lim="800000"/>
                          <a:headEnd/>
                          <a:tailEnd/>
                        </a:ln>
                      </wps:spPr>
                      <wps:txbx>
                        <w:txbxContent>
                          <w:p w14:paraId="43035C05" w14:textId="77777777" w:rsidR="002871E8" w:rsidRPr="009449F1" w:rsidRDefault="002871E8" w:rsidP="002871E8">
                            <w:pPr>
                              <w:shd w:val="clear" w:color="auto" w:fill="FFFFFF"/>
                              <w:spacing w:before="100" w:beforeAutospacing="1" w:after="100" w:afterAutospacing="1" w:line="240" w:lineRule="auto"/>
                              <w:ind w:left="720"/>
                              <w:jc w:val="right"/>
                              <w:rPr>
                                <w:rFonts w:ascii="Helvetica" w:hAnsi="Helvetica"/>
                                <w:color w:val="000000"/>
                                <w:sz w:val="27"/>
                                <w:szCs w:val="27"/>
                              </w:rPr>
                            </w:pPr>
                            <w:r w:rsidRPr="009449F1">
                              <w:rPr>
                                <w:b/>
                                <w:bCs/>
                                <w:color w:val="000000"/>
                                <w:sz w:val="27"/>
                                <w:szCs w:val="27"/>
                              </w:rPr>
                              <w:t>FI 1 an</w:t>
                            </w:r>
                            <w:r>
                              <w:rPr>
                                <w:rFonts w:ascii="Helvetica" w:hAnsi="Helvetica"/>
                                <w:color w:val="000000"/>
                                <w:sz w:val="27"/>
                                <w:szCs w:val="27"/>
                              </w:rPr>
                              <w:br/>
                            </w:r>
                            <w:r w:rsidRPr="009449F1">
                              <w:rPr>
                                <w:b/>
                                <w:bCs/>
                                <w:color w:val="000000"/>
                                <w:sz w:val="27"/>
                                <w:szCs w:val="27"/>
                              </w:rPr>
                              <w:t>FI/FC 1ère année</w:t>
                            </w:r>
                            <w:r>
                              <w:rPr>
                                <w:rFonts w:ascii="Helvetica" w:hAnsi="Helvetica"/>
                                <w:color w:val="000000"/>
                                <w:sz w:val="27"/>
                                <w:szCs w:val="27"/>
                              </w:rPr>
                              <w:br/>
                            </w:r>
                            <w:r w:rsidRPr="009449F1">
                              <w:rPr>
                                <w:b/>
                                <w:bCs/>
                                <w:color w:val="000000"/>
                                <w:sz w:val="27"/>
                                <w:szCs w:val="27"/>
                              </w:rPr>
                              <w:t>FI/FC 2ème année</w:t>
                            </w:r>
                            <w:r>
                              <w:rPr>
                                <w:rFonts w:ascii="Helvetica" w:hAnsi="Helvetica"/>
                                <w:color w:val="000000"/>
                                <w:sz w:val="27"/>
                                <w:szCs w:val="27"/>
                              </w:rPr>
                              <w:br/>
                            </w:r>
                            <w:r w:rsidRPr="009449F1">
                              <w:rPr>
                                <w:b/>
                                <w:bCs/>
                                <w:color w:val="000000"/>
                                <w:sz w:val="27"/>
                                <w:szCs w:val="27"/>
                              </w:rPr>
                              <w:t>JB 15 mois</w:t>
                            </w:r>
                          </w:p>
                          <w:p w14:paraId="72EDFE76" w14:textId="77777777" w:rsidR="002871E8" w:rsidRPr="00FE6971" w:rsidRDefault="002871E8" w:rsidP="002871E8">
                            <w:pPr>
                              <w:spacing w:after="0"/>
                              <w:jc w:val="right"/>
                              <w:rPr>
                                <w:rFonts w:ascii="Franklin Gothic Book" w:hAnsi="Franklin Gothic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E4428" id="_x0000_t202" coordsize="21600,21600" o:spt="202" path="m,l,21600r21600,l21600,xe">
                <v:stroke joinstyle="miter"/>
                <v:path gradientshapeok="t" o:connecttype="rect"/>
              </v:shapetype>
              <v:shape id="Zone de texte 6" o:spid="_x0000_s1027" type="#_x0000_t202" style="position:absolute;margin-left:346.05pt;margin-top:21.95pt;width:164.35pt;height:2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" filled="f" stroked="f">
                <v:textbox>
                  <w:txbxContent>
                    <w:p w14:paraId="43035C05" w14:textId="77777777" w:rsidR="002871E8" w:rsidRPr="009449F1" w:rsidRDefault="002871E8" w:rsidP="002871E8">
                      <w:pPr>
                        <w:shd w:val="clear" w:color="auto" w:fill="FFFFFF"/>
                        <w:spacing w:before="100" w:beforeAutospacing="1" w:after="100" w:afterAutospacing="1" w:line="240" w:lineRule="auto"/>
                        <w:ind w:left="720"/>
                        <w:jc w:val="right"/>
                        <w:rPr>
                          <w:rFonts w:ascii="Helvetica" w:hAnsi="Helvetica"/>
                          <w:color w:val="000000"/>
                          <w:sz w:val="27"/>
                          <w:szCs w:val="27"/>
                        </w:rPr>
                      </w:pPr>
                      <w:r w:rsidRPr="009449F1">
                        <w:rPr>
                          <w:b/>
                          <w:bCs/>
                          <w:color w:val="000000"/>
                          <w:sz w:val="27"/>
                          <w:szCs w:val="27"/>
                        </w:rPr>
                        <w:t>FI 1 an</w:t>
                      </w:r>
                      <w:r>
                        <w:rPr>
                          <w:rFonts w:ascii="Helvetica" w:hAnsi="Helvetica"/>
                          <w:color w:val="000000"/>
                          <w:sz w:val="27"/>
                          <w:szCs w:val="27"/>
                        </w:rPr>
                        <w:br/>
                      </w:r>
                      <w:r w:rsidRPr="009449F1">
                        <w:rPr>
                          <w:b/>
                          <w:bCs/>
                          <w:color w:val="000000"/>
                          <w:sz w:val="27"/>
                          <w:szCs w:val="27"/>
                        </w:rPr>
                        <w:t>FI/FC 1ère année</w:t>
                      </w:r>
                      <w:r>
                        <w:rPr>
                          <w:rFonts w:ascii="Helvetica" w:hAnsi="Helvetica"/>
                          <w:color w:val="000000"/>
                          <w:sz w:val="27"/>
                          <w:szCs w:val="27"/>
                        </w:rPr>
                        <w:br/>
                      </w:r>
                      <w:r w:rsidRPr="009449F1">
                        <w:rPr>
                          <w:b/>
                          <w:bCs/>
                          <w:color w:val="000000"/>
                          <w:sz w:val="27"/>
                          <w:szCs w:val="27"/>
                        </w:rPr>
                        <w:t>FI/FC 2ème année</w:t>
                      </w:r>
                      <w:r>
                        <w:rPr>
                          <w:rFonts w:ascii="Helvetica" w:hAnsi="Helvetica"/>
                          <w:color w:val="000000"/>
                          <w:sz w:val="27"/>
                          <w:szCs w:val="27"/>
                        </w:rPr>
                        <w:br/>
                      </w:r>
                      <w:r w:rsidRPr="009449F1">
                        <w:rPr>
                          <w:b/>
                          <w:bCs/>
                          <w:color w:val="000000"/>
                          <w:sz w:val="27"/>
                          <w:szCs w:val="27"/>
                        </w:rPr>
                        <w:t>JB 15 mois</w:t>
                      </w:r>
                    </w:p>
                    <w:p w14:paraId="72EDFE76" w14:textId="77777777" w:rsidR="002871E8" w:rsidRPr="00FE6971" w:rsidRDefault="002871E8" w:rsidP="002871E8">
                      <w:pPr>
                        <w:spacing w:after="0"/>
                        <w:jc w:val="right"/>
                        <w:rPr>
                          <w:rFonts w:ascii="Franklin Gothic Book" w:hAnsi="Franklin Gothic Book"/>
                        </w:rPr>
                      </w:pPr>
                    </w:p>
                  </w:txbxContent>
                </v:textbox>
              </v:shape>
            </w:pict>
          </mc:Fallback>
        </mc:AlternateContent>
      </w:r>
    </w:p>
    <w:p w14:paraId="2ADB8829" w14:textId="6D033083" w:rsidR="007B1423" w:rsidRPr="002871E8" w:rsidRDefault="007B1423" w:rsidP="002871E8">
      <w:pPr>
        <w:jc w:val="right"/>
        <w:rPr>
          <w:szCs w:val="24"/>
        </w:rPr>
      </w:pPr>
    </w:p>
    <w:p w14:paraId="7383CB2B" w14:textId="77777777" w:rsidR="00456CFC" w:rsidRPr="00D00DCE" w:rsidRDefault="0009547B" w:rsidP="00D00DCE">
      <w:pPr>
        <w:pStyle w:val="Titre2"/>
        <w:pageBreakBefore/>
        <w:spacing w:before="120"/>
        <w:jc w:val="center"/>
      </w:pPr>
      <w:r>
        <w:rPr>
          <w:b/>
        </w:rPr>
        <w:lastRenderedPageBreak/>
        <w:t>LA SOCIÉTÉ ZLOTIM</w:t>
      </w:r>
    </w:p>
    <w:p w14:paraId="6B699379" w14:textId="77777777" w:rsidR="00D00DCE" w:rsidRDefault="00D00DCE" w:rsidP="00456CFC">
      <w:pPr>
        <w:jc w:val="both"/>
        <w:rPr>
          <w:b/>
          <w:szCs w:val="24"/>
        </w:rPr>
      </w:pPr>
    </w:p>
    <w:p w14:paraId="7021154D" w14:textId="5BE15738" w:rsidR="00456CFC" w:rsidRDefault="304E5366" w:rsidP="00456CFC">
      <w:pPr>
        <w:jc w:val="both"/>
      </w:pPr>
      <w:r w:rsidRPr="304E5366">
        <w:rPr>
          <w:b/>
          <w:bCs/>
        </w:rPr>
        <w:t>Lecture requise :</w:t>
      </w:r>
      <w:r>
        <w:t xml:space="preserve"> Le management du Système d'Information dans sa complexité : Gouvernance, urbanisation, alignement. Alban, D., Eynaud P., Richet J.-L., </w:t>
      </w:r>
      <w:proofErr w:type="spellStart"/>
      <w:r>
        <w:t>Vitari</w:t>
      </w:r>
      <w:proofErr w:type="spellEnd"/>
      <w:r>
        <w:t xml:space="preserve"> C.. ISTE </w:t>
      </w:r>
      <w:proofErr w:type="spellStart"/>
      <w:r>
        <w:t>Editions</w:t>
      </w:r>
      <w:proofErr w:type="spellEnd"/>
      <w:r>
        <w:t xml:space="preserve">. Partie 3 de l’ouvrage (chapitre 7, 8 et 9) : </w:t>
      </w:r>
      <w:r w:rsidRPr="304E5366">
        <w:rPr>
          <w:i/>
          <w:iCs/>
        </w:rPr>
        <w:t>Aligner les projets</w:t>
      </w:r>
      <w:r>
        <w:t>.</w:t>
      </w:r>
    </w:p>
    <w:p w14:paraId="72719772" w14:textId="5F8F1BD9" w:rsidR="304E5366" w:rsidRDefault="304E5366" w:rsidP="304E5366">
      <w:pPr>
        <w:jc w:val="both"/>
        <w:rPr>
          <w:b/>
          <w:bCs/>
        </w:rPr>
      </w:pPr>
    </w:p>
    <w:p w14:paraId="3BA3F329" w14:textId="332A097B" w:rsidR="304E5366" w:rsidRDefault="304E5366" w:rsidP="304E5366">
      <w:pPr>
        <w:jc w:val="both"/>
        <w:rPr>
          <w:b/>
          <w:bCs/>
        </w:rPr>
      </w:pPr>
    </w:p>
    <w:p w14:paraId="6D0D517B" w14:textId="77777777" w:rsidR="00E46997" w:rsidRPr="00E46997" w:rsidRDefault="00E46997" w:rsidP="00E46997">
      <w:pPr>
        <w:jc w:val="both"/>
        <w:rPr>
          <w:b/>
          <w:bCs/>
        </w:rPr>
      </w:pPr>
      <w:r w:rsidRPr="00E46997">
        <w:rPr>
          <w:b/>
          <w:bCs/>
        </w:rPr>
        <w:t xml:space="preserve">Contexte de l’entreprise </w:t>
      </w:r>
      <w:proofErr w:type="spellStart"/>
      <w:r w:rsidRPr="00E46997">
        <w:rPr>
          <w:b/>
          <w:bCs/>
        </w:rPr>
        <w:t>Zlotim</w:t>
      </w:r>
      <w:proofErr w:type="spellEnd"/>
    </w:p>
    <w:p w14:paraId="26F64AC7" w14:textId="77777777" w:rsidR="0009547B" w:rsidRDefault="0009547B" w:rsidP="0009547B">
      <w:pPr>
        <w:spacing w:before="120" w:after="0"/>
        <w:jc w:val="both"/>
      </w:pPr>
      <w:proofErr w:type="spellStart"/>
      <w:r>
        <w:t>Zlotim</w:t>
      </w:r>
      <w:proofErr w:type="spellEnd"/>
      <w:r>
        <w:t xml:space="preserve"> est la filiale polonaise d’une grande multinationale bancaire nommée </w:t>
      </w:r>
      <w:proofErr w:type="spellStart"/>
      <w:r>
        <w:t>EuroCorp</w:t>
      </w:r>
      <w:proofErr w:type="spellEnd"/>
      <w:r>
        <w:t xml:space="preserve">. </w:t>
      </w:r>
      <w:proofErr w:type="spellStart"/>
      <w:r>
        <w:t>Zlotim</w:t>
      </w:r>
      <w:proofErr w:type="spellEnd"/>
      <w:r>
        <w:t xml:space="preserve"> est le 5</w:t>
      </w:r>
      <w:r>
        <w:rPr>
          <w:vertAlign w:val="superscript"/>
        </w:rPr>
        <w:t>ème</w:t>
      </w:r>
      <w:r>
        <w:t xml:space="preserve"> groupe bancaire polonais, avec plus de 450 millions de CA annuel sur le marché national. La société mère, </w:t>
      </w:r>
      <w:proofErr w:type="spellStart"/>
      <w:r>
        <w:t>EuroCorp</w:t>
      </w:r>
      <w:proofErr w:type="spellEnd"/>
      <w:r>
        <w:t xml:space="preserve">, a récemment mis en place un vaste programme de </w:t>
      </w:r>
      <w:proofErr w:type="spellStart"/>
      <w:r>
        <w:t>big</w:t>
      </w:r>
      <w:proofErr w:type="spellEnd"/>
      <w:r>
        <w:t xml:space="preserve"> data pour mieux connaître ses clients, à travers toutes les filiales du groupe. </w:t>
      </w:r>
    </w:p>
    <w:p w14:paraId="2065CC1A" w14:textId="77777777" w:rsidR="0009547B" w:rsidRDefault="0009547B" w:rsidP="0009547B">
      <w:pPr>
        <w:spacing w:before="120" w:after="0"/>
        <w:jc w:val="both"/>
      </w:pPr>
      <w:r>
        <w:t xml:space="preserve">Les données collectées seront tant textuelles (analyse automatisée des messages envoyés par les clients via la messagerie interne à leurs conseillers bancaires) que quantitatives (nombre de virements effectués, agios payés au cours des 3 derniers mois, nombres d’appels effectués au service client, typologie des contacts effectués, salaires perçus, dépenses mensuelles, </w:t>
      </w:r>
      <w:proofErr w:type="spellStart"/>
      <w:r>
        <w:t>etc</w:t>
      </w:r>
      <w:proofErr w:type="spellEnd"/>
      <w:r>
        <w:t xml:space="preserve">). Les données seront utilisées localement par chaque filiale (connaître ses clients locaux), et agrégées au niveau régional et international par </w:t>
      </w:r>
      <w:proofErr w:type="spellStart"/>
      <w:r>
        <w:t>EuroCorp</w:t>
      </w:r>
      <w:proofErr w:type="spellEnd"/>
      <w:r>
        <w:t xml:space="preserve">. </w:t>
      </w:r>
    </w:p>
    <w:p w14:paraId="683DEECE" w14:textId="77777777" w:rsidR="0009547B" w:rsidRDefault="0009547B" w:rsidP="0009547B">
      <w:pPr>
        <w:spacing w:before="120" w:after="0"/>
        <w:jc w:val="both"/>
      </w:pPr>
      <w:r>
        <w:t xml:space="preserve">Le PDG de </w:t>
      </w:r>
      <w:proofErr w:type="spellStart"/>
      <w:r>
        <w:t>Zlotim</w:t>
      </w:r>
      <w:proofErr w:type="spellEnd"/>
      <w:r>
        <w:t xml:space="preserve"> voit de multiples synergies entre ce programme </w:t>
      </w:r>
      <w:proofErr w:type="spellStart"/>
      <w:r>
        <w:t>EuroCorp</w:t>
      </w:r>
      <w:proofErr w:type="spellEnd"/>
      <w:r>
        <w:t xml:space="preserve"> de </w:t>
      </w:r>
      <w:proofErr w:type="spellStart"/>
      <w:r>
        <w:t>big</w:t>
      </w:r>
      <w:proofErr w:type="spellEnd"/>
      <w:r>
        <w:t xml:space="preserve"> data et la transformation stratégique opérée actuellement au sein de l’entreprise </w:t>
      </w:r>
      <w:proofErr w:type="spellStart"/>
      <w:r>
        <w:t>Zlotim</w:t>
      </w:r>
      <w:proofErr w:type="spellEnd"/>
      <w:r>
        <w:t>.</w:t>
      </w:r>
      <w:r>
        <w:tab/>
      </w:r>
      <w:r>
        <w:br/>
      </w:r>
    </w:p>
    <w:p w14:paraId="39D99A8D" w14:textId="77777777" w:rsidR="0009547B" w:rsidRDefault="0009547B" w:rsidP="0009547B">
      <w:pPr>
        <w:jc w:val="both"/>
      </w:pPr>
      <w:r>
        <w:t xml:space="preserve">L’une des applications de ce programme </w:t>
      </w:r>
      <w:proofErr w:type="spellStart"/>
      <w:r>
        <w:t>big</w:t>
      </w:r>
      <w:proofErr w:type="spellEnd"/>
      <w:r>
        <w:t xml:space="preserve"> data à </w:t>
      </w:r>
      <w:proofErr w:type="spellStart"/>
      <w:r>
        <w:t>Zlotim</w:t>
      </w:r>
      <w:proofErr w:type="spellEnd"/>
      <w:r>
        <w:t xml:space="preserve"> sera la synergie avec la mise en place d’une nouvelle technologie, les robots conversationnels (</w:t>
      </w:r>
      <w:proofErr w:type="spellStart"/>
      <w:r>
        <w:rPr>
          <w:i/>
        </w:rPr>
        <w:t>chatbots</w:t>
      </w:r>
      <w:proofErr w:type="spellEnd"/>
      <w:r>
        <w:t>). Les robots conversationnels</w:t>
      </w:r>
      <w:r w:rsidRPr="0096613B">
        <w:t xml:space="preserve"> sont des programmes informatiques capable de prendre en compte des inputs issus du </w:t>
      </w:r>
      <w:proofErr w:type="spellStart"/>
      <w:r w:rsidRPr="0096613B">
        <w:t>big</w:t>
      </w:r>
      <w:proofErr w:type="spellEnd"/>
      <w:r w:rsidRPr="0096613B">
        <w:t xml:space="preserve"> data (données sur le client), de les analyser et d’agir en conséquence avec un client. </w:t>
      </w:r>
      <w:r>
        <w:t>Les robots conversationnels</w:t>
      </w:r>
      <w:r w:rsidRPr="0096613B">
        <w:t xml:space="preserve"> peuvent facilement échanger des messages en instantané avec un client (internaute ou mobinaute), vendre des offres simples à un client</w:t>
      </w:r>
      <w:r>
        <w:rPr>
          <w:lang w:eastAsia="ja-JP"/>
        </w:rPr>
        <w:t xml:space="preserve"> et</w:t>
      </w:r>
      <w:r w:rsidRPr="0096613B">
        <w:t xml:space="preserve"> faciliter l’expérience client. Par exemple, le </w:t>
      </w:r>
      <w:r>
        <w:t xml:space="preserve">robot conversationnel peut informer un client qui voyage beaucoup qu’il paye de nombreux frais bancaires liés à ses voyages internationaux. Ensuite, le </w:t>
      </w:r>
      <w:proofErr w:type="spellStart"/>
      <w:r>
        <w:t>chatbot</w:t>
      </w:r>
      <w:proofErr w:type="spellEnd"/>
      <w:r>
        <w:t xml:space="preserve"> peut alors comparer les prix et proposer au client une offre plus adaptée à son profil, le passage à une carte de paiement supérieure (Visa Premier, MasterCard Gold ou Amex Gold) et à une nouvelle offre incluant des réductions sur les retraits d’espèces dans les distributeurs à l’étranger. En cas d’acceptation par le client, le robot procède à </w:t>
      </w:r>
      <w:r w:rsidRPr="0096613B">
        <w:t>l’enregistrement de la demande et au changement d’offre dans la foulée.</w:t>
      </w:r>
    </w:p>
    <w:p w14:paraId="21DCF2AA" w14:textId="77777777" w:rsidR="0009547B" w:rsidRDefault="304E5366" w:rsidP="0009547B">
      <w:pPr>
        <w:jc w:val="both"/>
      </w:pPr>
      <w:r>
        <w:t xml:space="preserve">Ce type de technologies est déjà utilisé par de nombreux sites d’e-commerce en Pologne. Ayant peu d’agences bancaires physiques par rapport à ses concurrents, </w:t>
      </w:r>
      <w:proofErr w:type="spellStart"/>
      <w:r>
        <w:t>Zlotim</w:t>
      </w:r>
      <w:proofErr w:type="spellEnd"/>
      <w:r>
        <w:t xml:space="preserve"> souhaite développer une offre de banque mobile en rupture avec le marché. En effet, l’entreprise compte utiliser l’intelligence artificielle et le </w:t>
      </w:r>
      <w:proofErr w:type="spellStart"/>
      <w:r>
        <w:t>big</w:t>
      </w:r>
      <w:proofErr w:type="spellEnd"/>
      <w:r>
        <w:t xml:space="preserve"> data pour révolutionner sa relation client (simplification de l’expérience client, multi supports mobile et web, disponibilité 24/7). Les robots conversationnels permettront également aux commerciaux de cette nouvelle banque mobile d’être plus performants : les robots traiteront la majorité des demandes clients simples et qualifieront les leads pour les commerciaux.</w:t>
      </w:r>
    </w:p>
    <w:p w14:paraId="4D5579BE" w14:textId="39BB3EBB" w:rsidR="304E5366" w:rsidRDefault="304E5366" w:rsidP="304E5366">
      <w:pPr>
        <w:jc w:val="both"/>
      </w:pPr>
    </w:p>
    <w:p w14:paraId="6FD35B52" w14:textId="484395DE" w:rsidR="304E5366" w:rsidRDefault="304E5366" w:rsidP="304E5366">
      <w:pPr>
        <w:jc w:val="both"/>
      </w:pPr>
    </w:p>
    <w:p w14:paraId="2441C75E" w14:textId="09A56CFF" w:rsidR="304E5366" w:rsidRDefault="304E5366" w:rsidP="304E5366">
      <w:pPr>
        <w:jc w:val="both"/>
      </w:pPr>
    </w:p>
    <w:p w14:paraId="7A9A16A4" w14:textId="3B4971BA" w:rsidR="304E5366" w:rsidRDefault="304E5366" w:rsidP="304E5366">
      <w:pPr>
        <w:jc w:val="both"/>
      </w:pPr>
    </w:p>
    <w:p w14:paraId="0E59E911" w14:textId="3F3FE86F" w:rsidR="304E5366" w:rsidRDefault="304E5366" w:rsidP="304E5366">
      <w:pPr>
        <w:jc w:val="both"/>
      </w:pPr>
    </w:p>
    <w:p w14:paraId="31B90930" w14:textId="560B4898" w:rsidR="304E5366" w:rsidRDefault="304E5366" w:rsidP="304E5366">
      <w:pPr>
        <w:jc w:val="both"/>
      </w:pPr>
    </w:p>
    <w:p w14:paraId="6A4AC323" w14:textId="77777777" w:rsidR="00E46997" w:rsidRDefault="00E46997" w:rsidP="00E46997">
      <w:pPr>
        <w:jc w:val="both"/>
        <w:rPr>
          <w:b/>
        </w:rPr>
      </w:pPr>
      <w:r>
        <w:rPr>
          <w:b/>
        </w:rPr>
        <w:lastRenderedPageBreak/>
        <w:t xml:space="preserve">Organisation actuelle des fonctions de la relation client à </w:t>
      </w:r>
      <w:proofErr w:type="spellStart"/>
      <w:r>
        <w:rPr>
          <w:b/>
        </w:rPr>
        <w:t>Zlotim</w:t>
      </w:r>
      <w:proofErr w:type="spellEnd"/>
      <w:r>
        <w:rPr>
          <w:b/>
        </w:rPr>
        <w:t xml:space="preserve"> : des silos organisationnels</w:t>
      </w:r>
    </w:p>
    <w:p w14:paraId="3FE9F23F" w14:textId="77777777" w:rsidR="00E46997" w:rsidRPr="0012508C" w:rsidRDefault="00722094" w:rsidP="03829D5C">
      <w:pPr>
        <w:jc w:val="center"/>
        <w:rPr>
          <w:b/>
          <w:bCs/>
        </w:rPr>
      </w:pPr>
      <w:r>
        <w:rPr>
          <w:b/>
          <w:noProof/>
        </w:rPr>
        <w:drawing>
          <wp:inline distT="0" distB="0" distL="0" distR="0" wp14:anchorId="5DA550F8" wp14:editId="07777777">
            <wp:extent cx="4340860" cy="2170430"/>
            <wp:effectExtent l="0" t="0" r="0" b="39370"/>
            <wp:docPr id="57" name="Organigramme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77D7763" w14:textId="77777777" w:rsidR="00E46997" w:rsidRDefault="00E46997" w:rsidP="00E46997">
      <w:pPr>
        <w:jc w:val="both"/>
      </w:pPr>
      <w:r>
        <w:rPr>
          <w:lang w:eastAsia="zh-CN"/>
        </w:rPr>
        <w:t xml:space="preserve">Cet organigramme </w:t>
      </w:r>
      <w:r w:rsidRPr="00C60294">
        <w:rPr>
          <w:lang w:eastAsia="zh-CN"/>
        </w:rPr>
        <w:t>présente de façon schématique les différents métiers de la relation client (RC)</w:t>
      </w:r>
      <w:r>
        <w:t xml:space="preserve"> à </w:t>
      </w:r>
      <w:proofErr w:type="spellStart"/>
      <w:r>
        <w:t>Zlotim</w:t>
      </w:r>
      <w:proofErr w:type="spellEnd"/>
      <w:r w:rsidRPr="00C60294">
        <w:rPr>
          <w:lang w:eastAsia="zh-CN"/>
        </w:rPr>
        <w:t xml:space="preserve"> et leurs différents langages (offres VS produits VS références pour parler de la </w:t>
      </w:r>
      <w:r w:rsidRPr="00D017E1">
        <w:t>même chose</w:t>
      </w:r>
      <w:r>
        <w:t> ;</w:t>
      </w:r>
      <w:r w:rsidRPr="00C60294">
        <w:rPr>
          <w:lang w:eastAsia="zh-CN"/>
        </w:rPr>
        <w:t xml:space="preserve"> Consommateur VS Client VS Utilisateur, </w:t>
      </w:r>
      <w:proofErr w:type="spellStart"/>
      <w:r w:rsidRPr="00C60294">
        <w:rPr>
          <w:lang w:eastAsia="zh-CN"/>
        </w:rPr>
        <w:t>etc</w:t>
      </w:r>
      <w:proofErr w:type="spellEnd"/>
      <w:r w:rsidRPr="00C60294">
        <w:rPr>
          <w:lang w:eastAsia="zh-CN"/>
        </w:rPr>
        <w:t>).</w:t>
      </w:r>
    </w:p>
    <w:p w14:paraId="014C1A3F" w14:textId="77777777" w:rsidR="00E46997" w:rsidRPr="0096613B" w:rsidRDefault="00E46997" w:rsidP="00E46997">
      <w:pPr>
        <w:jc w:val="both"/>
      </w:pPr>
      <w:proofErr w:type="spellStart"/>
      <w:r>
        <w:rPr>
          <w:b/>
        </w:rPr>
        <w:t>Chatbots</w:t>
      </w:r>
      <w:proofErr w:type="spellEnd"/>
      <w:r>
        <w:rPr>
          <w:b/>
        </w:rPr>
        <w:t>, robots conversationnels et intelligence artificielle dans le secteur bancaire</w:t>
      </w:r>
      <w:r>
        <w:rPr>
          <w:b/>
        </w:rPr>
        <w:tab/>
      </w:r>
    </w:p>
    <w:p w14:paraId="75167FFD" w14:textId="77777777" w:rsidR="00E46997" w:rsidRDefault="00E46997" w:rsidP="00E46997">
      <w:pPr>
        <w:jc w:val="both"/>
      </w:pPr>
      <w:r>
        <w:t>Un quart du temps d’utilisation d</w:t>
      </w:r>
      <w:r w:rsidRPr="0096613B">
        <w:t>’</w:t>
      </w:r>
      <w:r>
        <w:t xml:space="preserve">un smartphone est consacré aux réseaux sociaux. Pouvoir discuter en tête à tête avec son client et à toute heure est un précieux atout dans une stratégie relationnelle. Le robot constitue un point de présence automatisé – il va interagir avec l’utilisateur et répondre à des demandes simples. La réflexivité d’un robot est fondée sur (1) les ‘histoires’ pour lesquelles il aura été programmé (un scénario avec des étapes, des actions à mener, des décisions à prendre et un contexte à prendre en compte) ; et (2) la capacité du </w:t>
      </w:r>
      <w:proofErr w:type="spellStart"/>
      <w:r>
        <w:t>chatbot</w:t>
      </w:r>
      <w:proofErr w:type="spellEnd"/>
      <w:r>
        <w:t xml:space="preserve"> à comprendre les saisies de l'utilisateur. La conception d’un robot nécessite d’anticiper des histoires, des cas d’usages, et des comportements utilisateurs.</w:t>
      </w:r>
    </w:p>
    <w:p w14:paraId="21180699" w14:textId="6713AE9E" w:rsidR="00E46997" w:rsidRDefault="304E5366" w:rsidP="00E46997">
      <w:pPr>
        <w:jc w:val="both"/>
      </w:pPr>
      <w:r>
        <w:t xml:space="preserve">Le secteur bancaire semble être particulièrement conscient de l'importance de ce nouveau media : on pense par exemple au projet "Erica" de Bank of </w:t>
      </w:r>
      <w:proofErr w:type="spellStart"/>
      <w:r>
        <w:t>America</w:t>
      </w:r>
      <w:proofErr w:type="spellEnd"/>
      <w:r>
        <w:t xml:space="preserve"> ou encore Kai chez Master </w:t>
      </w:r>
      <w:proofErr w:type="spellStart"/>
      <w:r>
        <w:t>Card</w:t>
      </w:r>
      <w:proofErr w:type="spellEnd"/>
      <w:r>
        <w:t xml:space="preserve">. En France au Crédit Mutuel, le robot ne traite pas avec les clients : il est dédié au conseil des conseillers de 5000 agences Crédit Mutuel. Les chargés de clientèle peuvent poser des questions relatives à l'épargne et l'assurance à cet agent virtuel en temps réel. En effet, les conseillers ne connaissent pas toutes les offres et produits financiers par cœur, car il y en a des centaines. Une question au robot permet de faire gagner du temps au commercial. Dans d’autres banques, les robots peuvent utiliser le </w:t>
      </w:r>
      <w:proofErr w:type="spellStart"/>
      <w:r>
        <w:t>big</w:t>
      </w:r>
      <w:proofErr w:type="spellEnd"/>
      <w:r>
        <w:t xml:space="preserve"> data pour analyser une large quantité de données (environnement économique, produits bancaires, comportement clients…) afin de fournir des recommandations d'investissements personnalisées et détaillées. Le robot peut aussi être dédié aux clients. Il permet alors de répondre à des demandes ‘techniques’ (l'oubli de mot de passe, la consultation de comptes ou encore la mise à jour de données personnelles), mais également à des demandes commerciales. Ces robots sont nourris par l’intelligence artificielle, des algorithmes d’apprentissage (prise de décision suivant des inputs issus du contexte / de l’environnement et amélioration de l’algorithme), ou de l’analyse prédictive. Les modèles peuvent contribuer à « prédire » le taux d'attrition des clients et intégrer dans le comportement et les offres d’un robot qu'un client pourrait quitter la banque avant de lui proposer une conduite à tenir pour y remédier.</w:t>
      </w:r>
    </w:p>
    <w:p w14:paraId="1E101D87" w14:textId="2F3E3956" w:rsidR="00E46997" w:rsidRDefault="304E5366" w:rsidP="304E5366">
      <w:pPr>
        <w:jc w:val="both"/>
      </w:pPr>
      <w:r>
        <w:t xml:space="preserve">Les robots conversationnels </w:t>
      </w:r>
      <w:proofErr w:type="spellStart"/>
      <w:r>
        <w:t>vont-ils</w:t>
      </w:r>
      <w:proofErr w:type="spellEnd"/>
      <w:r>
        <w:t xml:space="preserve"> remplacer les conseillers commerciaux ?  Pas moins que 800 000 emplois sont potentiellement menacés d’être détruits par l’intelligence artificielle générative en France au tournant de la décennie. Les plus touchés appartiennent à la catégorie des cols blancs. Parmi ceux qui sont, en volume, les plus à même d’être automatisés, le cabinet Roland Berger liste les emplois administratifs (199 000), les services comptables (140 000), les employés de bureau (100 000) et les agents de réception (80 000).. Certaines études américaines sont plus pessimistes encore et évoquent des taux de chômage de l'ordre de 30 à 50% aux États-Unis d'ici 10 ans. Les économistes ont baptisé le phénomène le « chômage technologique » : des emplois supprimés du fait des progrès techniques. À l’inverse, la Fédération Internationale de Robotique présente une tout autre vision : les pays les plus fortement robotisés (Corée du </w:t>
      </w:r>
      <w:r>
        <w:lastRenderedPageBreak/>
        <w:t>Sud, le Japon et l'Allemagne) affichent les plus faibles taux de chômage dans le monde. En Corée du Sud, la densité de robot est de 478 robots pour 10000 salariés, bien au-delà de la densité moyenne de 66 robots pour 1000.</w:t>
      </w:r>
      <w:r w:rsidR="00E46997">
        <w:tab/>
      </w:r>
      <w:r w:rsidR="00E46997">
        <w:br/>
      </w:r>
      <w:r>
        <w:t xml:space="preserve">Les entreprises utilisatrices ou promotrices de robots peuvent faire l’objet de grèves d’employés ou de boycotts : ce fût le cas de la compagnie américaine Johnson &amp; Johnson en 2016 avec sa gamme de robots anesthésistes </w:t>
      </w:r>
      <w:proofErr w:type="spellStart"/>
      <w:r>
        <w:t>Sedasys</w:t>
      </w:r>
      <w:proofErr w:type="spellEnd"/>
      <w:r>
        <w:t>, qui fit face à une vague de protestations des professionnels de la médecine. L’entreprise dû finalement abandonner la production du robot au vu du fiasco commercial.</w:t>
      </w:r>
    </w:p>
    <w:p w14:paraId="4CBE68F4" w14:textId="3BC96A20" w:rsidR="00E46997" w:rsidRPr="0096613B" w:rsidRDefault="304E5366" w:rsidP="304E5366">
      <w:pPr>
        <w:jc w:val="both"/>
      </w:pPr>
      <w:r w:rsidRPr="304E5366">
        <w:rPr>
          <w:b/>
          <w:bCs/>
        </w:rPr>
        <w:t xml:space="preserve">Intelligence artificielle et </w:t>
      </w:r>
      <w:proofErr w:type="spellStart"/>
      <w:r w:rsidRPr="304E5366">
        <w:rPr>
          <w:b/>
          <w:bCs/>
        </w:rPr>
        <w:t>big</w:t>
      </w:r>
      <w:proofErr w:type="spellEnd"/>
      <w:r w:rsidRPr="304E5366">
        <w:rPr>
          <w:b/>
          <w:bCs/>
        </w:rPr>
        <w:t xml:space="preserve"> data, le défi de demain ?</w:t>
      </w:r>
    </w:p>
    <w:p w14:paraId="29A8CE9E" w14:textId="161A289C" w:rsidR="00E46997" w:rsidRDefault="304E5366" w:rsidP="00E46997">
      <w:pPr>
        <w:jc w:val="both"/>
      </w:pPr>
      <w:r>
        <w:t xml:space="preserve">Les enjeux pour les secteurs de la banque et de l’assurance seront de (1) faire face à l’érosion inexorable de la fréquentation des agences ; (2) faire face aux </w:t>
      </w:r>
      <w:r w:rsidRPr="304E5366">
        <w:rPr>
          <w:i/>
          <w:iCs/>
        </w:rPr>
        <w:t xml:space="preserve">pure </w:t>
      </w:r>
      <w:proofErr w:type="spellStart"/>
      <w:r w:rsidRPr="304E5366">
        <w:rPr>
          <w:i/>
          <w:iCs/>
        </w:rPr>
        <w:t>players</w:t>
      </w:r>
      <w:proofErr w:type="spellEnd"/>
      <w:r>
        <w:t xml:space="preserve"> du web travaillant sans intermédiaires et en disruption (néo-banques mobiles et sans frais, ouvertes à l’international, proposant de multiples services à haute valeur ajoutée, comme les néo-banques </w:t>
      </w:r>
      <w:proofErr w:type="spellStart"/>
      <w:r>
        <w:t>Revolut</w:t>
      </w:r>
      <w:proofErr w:type="spellEnd"/>
      <w:r>
        <w:t xml:space="preserve"> ou N26) ; (3) faire face à un consommateur averti qui s’exprime sur les réseaux sociaux et veut du temps réel de bout en bout (création de compte, changement d’offre, obtention d’un prêt, communications, </w:t>
      </w:r>
      <w:proofErr w:type="spellStart"/>
      <w:r>
        <w:t>etc</w:t>
      </w:r>
      <w:proofErr w:type="spellEnd"/>
      <w:r>
        <w:t xml:space="preserve">) et de la personnalisation. La mise en pratique d’un </w:t>
      </w:r>
      <w:proofErr w:type="spellStart"/>
      <w:r>
        <w:t>big</w:t>
      </w:r>
      <w:proofErr w:type="spellEnd"/>
      <w:r>
        <w:t xml:space="preserve"> data autour du client reste compliquée. Au quotidien, les banques collectent des informations sur les retraits effectués par leurs clients, les paiements par cartes (en magasin, sur le mobile, sur internet), les consultations de comptes (en ligne, sur les DAB), les simulations de prêt sur mobile, etc… La multi détention de produits (assurance habitation, livrets, comptes courants, assurance vie, </w:t>
      </w:r>
      <w:proofErr w:type="spellStart"/>
      <w:r>
        <w:t>etc</w:t>
      </w:r>
      <w:proofErr w:type="spellEnd"/>
      <w:r>
        <w:t xml:space="preserve">) offre l’opportunité de croiser des données plus riches. </w:t>
      </w:r>
    </w:p>
    <w:p w14:paraId="7CA218E6" w14:textId="77777777" w:rsidR="00E46997" w:rsidRDefault="00E46997" w:rsidP="00E46997">
      <w:pPr>
        <w:jc w:val="both"/>
      </w:pPr>
      <w:r>
        <w:t>Dans d’autres secteurs, les entreprises les plus avancées ont trouvé des relais de croissance dans la monétisation de la donnée (cf. GAFA ou grands groupes de marque media), d'autres ont investi dans des DMP (</w:t>
      </w:r>
      <w:r>
        <w:rPr>
          <w:i/>
        </w:rPr>
        <w:t xml:space="preserve">data management </w:t>
      </w:r>
      <w:proofErr w:type="spellStart"/>
      <w:r>
        <w:rPr>
          <w:i/>
        </w:rPr>
        <w:t>plateform</w:t>
      </w:r>
      <w:proofErr w:type="spellEnd"/>
      <w:r>
        <w:t xml:space="preserve">), mais sans forcément réussir à optimiser leur utilisation. Pour les banques et assurances, c’est une opportunité d’affiner la connaissance client et la segmentation, optimiser les coûts d’acquisitions des nouveaux clients, développer (ou renforcer) de nouveaux usages connectés, en temps réel. Mais cela peut être aussi une façon d’optimiser les revenus par client : proposition d’offres personnalisées, meilleures conditions d’octroi ou de souscription. Enfin, la connaissance client permet de renforcer la gestion des risques. Le </w:t>
      </w:r>
      <w:proofErr w:type="spellStart"/>
      <w:r>
        <w:t>big</w:t>
      </w:r>
      <w:proofErr w:type="spellEnd"/>
      <w:r>
        <w:t xml:space="preserve"> data est un outil dans la lutte contre le blanchiment d’argent (AML), à intégrer dans les processus d’audit. L’usage de solutions logicielles faisant usage du </w:t>
      </w:r>
      <w:proofErr w:type="spellStart"/>
      <w:r>
        <w:t>big</w:t>
      </w:r>
      <w:proofErr w:type="spellEnd"/>
      <w:r>
        <w:t xml:space="preserve"> data peut permettre à une banque d’identifier des risques et des transactions suspectes (identification du client dès l'entrée en relation, contrôle de l’origine des fonds, et contrôle des opérations et des mouvements durant le temps de la relation), faciliter la surveillance des opérations et la production des </w:t>
      </w:r>
      <w:proofErr w:type="spellStart"/>
      <w:r>
        <w:t>reportings</w:t>
      </w:r>
      <w:proofErr w:type="spellEnd"/>
      <w:r>
        <w:t xml:space="preserve"> (au niveau national comme international). Au Crédit Mutuel </w:t>
      </w:r>
      <w:proofErr w:type="spellStart"/>
      <w:r>
        <w:t>Arkéa</w:t>
      </w:r>
      <w:proofErr w:type="spellEnd"/>
      <w:r>
        <w:t xml:space="preserve">, la plateforme de </w:t>
      </w:r>
      <w:proofErr w:type="spellStart"/>
      <w:r>
        <w:t>big</w:t>
      </w:r>
      <w:proofErr w:type="spellEnd"/>
      <w:r>
        <w:t xml:space="preserve"> data mise en place permet d’analyser 6 mois d’historique d’un client en 20 secondes à des fins de lutte contre le blanchiment d’argent (</w:t>
      </w:r>
      <w:proofErr w:type="spellStart"/>
      <w:r>
        <w:t>Tracfin</w:t>
      </w:r>
      <w:proofErr w:type="spellEnd"/>
      <w:r>
        <w:t>) ; mais également de calculer la solvabilité d’un client en 15mn là où l’ancien logiciel mettait 48h.</w:t>
      </w:r>
    </w:p>
    <w:p w14:paraId="2C7F0E60" w14:textId="77777777" w:rsidR="00E46997" w:rsidRDefault="00E46997" w:rsidP="00E46997">
      <w:pPr>
        <w:jc w:val="both"/>
      </w:pPr>
      <w:r>
        <w:t xml:space="preserve">Et si l'intelligence artificielle était la clé pour débloquer l'usage de la data en y injectant une forme d'intelligence qualitative... et collective ? Les robots sont des avaleurs de données qu'ils traitent et affinent au fur et à mesure des interactions clients. Ils se nourrissent des questions et réactions humaines qui collectivement permettent de répondre de mieux en mieux aux attentes et même de prédire nos prochains désirs. Le mastodonte du </w:t>
      </w:r>
      <w:proofErr w:type="spellStart"/>
      <w:r>
        <w:t>Big</w:t>
      </w:r>
      <w:proofErr w:type="spellEnd"/>
      <w:r>
        <w:t xml:space="preserve"> Data révélera peut-être sa finesse grâce à la couche d'intelligence artificielle qui est en train de poindre dans de nombreux secteurs : l’enjeu est de réussir à transformer le </w:t>
      </w:r>
      <w:proofErr w:type="spellStart"/>
      <w:r>
        <w:t>Big</w:t>
      </w:r>
      <w:proofErr w:type="spellEnd"/>
      <w:r>
        <w:t xml:space="preserve"> data en smart data pour une hyper personnalisation utile aux internautes. </w:t>
      </w:r>
    </w:p>
    <w:p w14:paraId="51564C98" w14:textId="02D29358" w:rsidR="304E5366" w:rsidRDefault="304E5366" w:rsidP="304E5366">
      <w:pPr>
        <w:jc w:val="both"/>
      </w:pPr>
      <w:r>
        <w:t xml:space="preserve">Si ses intérêts business sont nombreux, la mise en place d’un projet liant </w:t>
      </w:r>
      <w:proofErr w:type="spellStart"/>
      <w:r>
        <w:t>big</w:t>
      </w:r>
      <w:proofErr w:type="spellEnd"/>
      <w:r>
        <w:t xml:space="preserve"> data et intelligence artificielle requiert cependant des ressources conséquentes : un investissement technique (développement et acquisition de logiciels) et la mobilisation de nouvelles compétences (Chief Data </w:t>
      </w:r>
      <w:proofErr w:type="spellStart"/>
      <w:r>
        <w:t>Officer</w:t>
      </w:r>
      <w:proofErr w:type="spellEnd"/>
      <w:r>
        <w:t xml:space="preserve">, Data </w:t>
      </w:r>
      <w:proofErr w:type="spellStart"/>
      <w:r>
        <w:t>Scientists</w:t>
      </w:r>
      <w:proofErr w:type="spellEnd"/>
      <w:r>
        <w:t xml:space="preserve"> &amp; Data </w:t>
      </w:r>
      <w:proofErr w:type="spellStart"/>
      <w:r>
        <w:t>Analysts</w:t>
      </w:r>
      <w:proofErr w:type="spellEnd"/>
      <w:r>
        <w:t xml:space="preserve">). L’approche doit être transverse, mobiliser différentes fonctions (actuariat, gestion des risques, marketing et relation client) et différentes structures (filiales, partenaires, </w:t>
      </w:r>
      <w:proofErr w:type="spellStart"/>
      <w:r>
        <w:t>etc</w:t>
      </w:r>
      <w:proofErr w:type="spellEnd"/>
      <w:r>
        <w:t xml:space="preserve">). Il va être ainsi nécessaire de mettre en commun les contenus de la relation client (issus des ventes, du marketing, du service client), les données (sectorielles, clients, </w:t>
      </w:r>
      <w:proofErr w:type="spellStart"/>
      <w:r>
        <w:t>analytics</w:t>
      </w:r>
      <w:proofErr w:type="spellEnd"/>
      <w:r>
        <w:t xml:space="preserve"> mobile et web, transactions, historiques), les technologies (gestion, stockage, échanges et sécurité des données) et les processus (acteurs, rôles, droits, cycle de vie et workflow seront transformés). L’intelligence artificielle nourrie par le </w:t>
      </w:r>
      <w:proofErr w:type="spellStart"/>
      <w:r>
        <w:t>big</w:t>
      </w:r>
      <w:proofErr w:type="spellEnd"/>
      <w:r>
        <w:t xml:space="preserve"> data présente de nombreux défis et de nombreuses opportunités. Ce type de projet : (1) permet de démultiplier les capacités des outils (CRM, actuariat, tarification, </w:t>
      </w:r>
      <w:proofErr w:type="spellStart"/>
      <w:r>
        <w:t>etc</w:t>
      </w:r>
      <w:proofErr w:type="spellEnd"/>
      <w:r>
        <w:t xml:space="preserve">) en affinant la connaissance client pour proposer services, conseils personnalisés, </w:t>
      </w:r>
      <w:r>
        <w:lastRenderedPageBreak/>
        <w:t>au bon moment, au bon prix et par le bon canal ; (2) présente cependant de nombreux risques et nécessite une intégration poussée en termes d’organisation, de processus et d’outils.</w:t>
      </w:r>
    </w:p>
    <w:p w14:paraId="702F3DBF" w14:textId="256FFDB6" w:rsidR="304E5366" w:rsidRDefault="304E5366" w:rsidP="304E5366">
      <w:pPr>
        <w:jc w:val="both"/>
      </w:pPr>
      <w:r>
        <w:t xml:space="preserve">Deux règlementations européennes ont des conséquences sur ces activités du secteur financier : </w:t>
      </w:r>
    </w:p>
    <w:p w14:paraId="7AA9EFC6" w14:textId="28092490" w:rsidR="304E5366" w:rsidRDefault="304E5366" w:rsidP="304E5366">
      <w:pPr>
        <w:pStyle w:val="Paragraphedeliste"/>
        <w:numPr>
          <w:ilvl w:val="0"/>
          <w:numId w:val="1"/>
        </w:numPr>
        <w:jc w:val="both"/>
      </w:pPr>
      <w:r>
        <w:t xml:space="preserve">Le règlement sur l’IA (ou AI </w:t>
      </w:r>
      <w:proofErr w:type="spellStart"/>
      <w:r>
        <w:t>Act</w:t>
      </w:r>
      <w:proofErr w:type="spellEnd"/>
      <w:r>
        <w:t>) est la première législation générale sur l’intelligence artificielle. Il vise à encadrer le développement, la mise sur le marché et l’utilisation de systèmes d'intelligence artificielle (IA) pouvant poser des risques pour la santé, la sécurité ou les droits fondamentaux.</w:t>
      </w:r>
    </w:p>
    <w:p w14:paraId="6D61BD5F" w14:textId="5168CD25" w:rsidR="304E5366" w:rsidRDefault="304E5366" w:rsidP="304E5366">
      <w:pPr>
        <w:numPr>
          <w:ilvl w:val="0"/>
          <w:numId w:val="1"/>
        </w:numPr>
        <w:jc w:val="both"/>
      </w:pPr>
      <w:r>
        <w:t>Le règlement sur la résilience opérationnelle numérique (dit règlement DORA) définit des exigences pour renforcer la gestion des risques liés aux technologies de l'information et de la communication (TIC) et à la sécurité des réseaux et des systèmes d’information.</w:t>
      </w:r>
    </w:p>
    <w:p w14:paraId="13A74D54" w14:textId="20CA0CF3" w:rsidR="304E5366" w:rsidRDefault="304E5366" w:rsidP="304E5366">
      <w:pPr>
        <w:jc w:val="both"/>
      </w:pPr>
    </w:p>
    <w:p w14:paraId="70756E96" w14:textId="77777777" w:rsidR="0009547B" w:rsidRPr="0096613B" w:rsidRDefault="0009547B" w:rsidP="0009547B">
      <w:pPr>
        <w:jc w:val="both"/>
      </w:pPr>
      <w:r>
        <w:rPr>
          <w:b/>
        </w:rPr>
        <w:t>Questions :</w:t>
      </w:r>
    </w:p>
    <w:p w14:paraId="2AD60CD1" w14:textId="76612D7F" w:rsidR="00DE455C" w:rsidRDefault="304E5366" w:rsidP="00DE455C">
      <w:pPr>
        <w:numPr>
          <w:ilvl w:val="0"/>
          <w:numId w:val="12"/>
        </w:numPr>
        <w:jc w:val="both"/>
      </w:pPr>
      <w:bookmarkStart w:id="2" w:name="_Hlk142661828"/>
      <w:r w:rsidRPr="304E5366">
        <w:rPr>
          <w:lang w:eastAsia="ja-JP"/>
        </w:rPr>
        <w:t xml:space="preserve">À quel type de stratégies (focus, différentiation, coûts) l’usage de robots conversationnels peut-il contribuer au mieux ? Est-ce que l’avantage compétitif procuré par ces </w:t>
      </w:r>
      <w:proofErr w:type="spellStart"/>
      <w:r w:rsidRPr="304E5366">
        <w:rPr>
          <w:lang w:eastAsia="ja-JP"/>
        </w:rPr>
        <w:t>chatbots</w:t>
      </w:r>
      <w:proofErr w:type="spellEnd"/>
      <w:r w:rsidRPr="304E5366">
        <w:rPr>
          <w:lang w:eastAsia="ja-JP"/>
        </w:rPr>
        <w:t xml:space="preserve"> est viable sur le long terme ? Pourquoi ?</w:t>
      </w:r>
    </w:p>
    <w:bookmarkEnd w:id="2"/>
    <w:p w14:paraId="5AC1AE23" w14:textId="77777777" w:rsidR="00DF0697" w:rsidRDefault="0009547B" w:rsidP="00DF0697">
      <w:pPr>
        <w:numPr>
          <w:ilvl w:val="0"/>
          <w:numId w:val="12"/>
        </w:numPr>
        <w:jc w:val="both"/>
      </w:pPr>
      <w:r>
        <w:t xml:space="preserve">Préconiseriez-vous la mise en œuvre d’un audit SI en amont du projet ? Si oui, quel type d’audit et dans quel but ; si non, pourquoi ? </w:t>
      </w:r>
    </w:p>
    <w:p w14:paraId="67080023" w14:textId="77777777" w:rsidR="00DF0697" w:rsidRDefault="0009547B" w:rsidP="00DF0697">
      <w:pPr>
        <w:numPr>
          <w:ilvl w:val="0"/>
          <w:numId w:val="12"/>
        </w:numPr>
        <w:jc w:val="both"/>
      </w:pPr>
      <w:r>
        <w:t xml:space="preserve">Dans une approche par les risques de l’alignement stratégique, quelles menaces et vulnérabilités verriez-vous dans le cadre de ce projet stratégique ? Quels pourraient être les scénarios catastrophiques que la direction de </w:t>
      </w:r>
      <w:proofErr w:type="spellStart"/>
      <w:r>
        <w:t>Zlotim</w:t>
      </w:r>
      <w:proofErr w:type="spellEnd"/>
      <w:r>
        <w:t xml:space="preserve"> chercherait à éviter ?</w:t>
      </w:r>
    </w:p>
    <w:p w14:paraId="2DE1703B" w14:textId="77777777" w:rsidR="00AF7366" w:rsidRPr="0012508C" w:rsidRDefault="0009547B" w:rsidP="00AF7366">
      <w:pPr>
        <w:numPr>
          <w:ilvl w:val="0"/>
          <w:numId w:val="12"/>
        </w:numPr>
        <w:jc w:val="both"/>
      </w:pPr>
      <w:r w:rsidRPr="00DF0697">
        <w:t xml:space="preserve">En tant que DSI de </w:t>
      </w:r>
      <w:proofErr w:type="spellStart"/>
      <w:r w:rsidRPr="00DF0697">
        <w:t>Zlotim</w:t>
      </w:r>
      <w:proofErr w:type="spellEnd"/>
      <w:r w:rsidRPr="00DF0697">
        <w:t xml:space="preserve"> et membre du comité de direction de l’entreprise, comment conduirez-vous la transformation</w:t>
      </w:r>
      <w:r w:rsidRPr="00DF0697">
        <w:rPr>
          <w:lang w:eastAsia="ja-JP"/>
        </w:rPr>
        <w:t xml:space="preserve"> </w:t>
      </w:r>
      <w:r w:rsidRPr="00DF0697">
        <w:t xml:space="preserve">pour mettre en œuvre ce projet ? </w:t>
      </w:r>
      <w:r>
        <w:t xml:space="preserve">Quelles pratiques seront impactées dans l’entreprise ? Quels métiers seront amenés à évoluer ? </w:t>
      </w:r>
      <w:r w:rsidRPr="00DF0697">
        <w:t xml:space="preserve">Quels processus métiers et SI seront impactés ? </w:t>
      </w:r>
      <w:r>
        <w:t>Quelles autres technologies seront nécessaires ?</w:t>
      </w:r>
      <w:r w:rsidRPr="00DF0697">
        <w:t xml:space="preserve"> </w:t>
      </w:r>
      <w:r>
        <w:t xml:space="preserve">Quelles parties prenantes mobiliseriez-vous pour ce projet ? Comment conduirez-vous ce changement ? </w:t>
      </w:r>
      <w:r>
        <w:tab/>
      </w:r>
    </w:p>
    <w:sectPr w:rsidR="00AF7366" w:rsidRPr="0012508C">
      <w:headerReference w:type="even" r:id="rId14"/>
      <w:headerReference w:type="default" r:id="rId15"/>
      <w:footerReference w:type="even" r:id="rId16"/>
      <w:footerReference w:type="default" r:id="rId17"/>
      <w:headerReference w:type="first" r:id="rId18"/>
      <w:footerReference w:type="first" r:id="rId19"/>
      <w:pgSz w:w="11906" w:h="16838"/>
      <w:pgMar w:top="766" w:right="1701" w:bottom="766" w:left="1701" w:header="709" w:footer="709"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144C0" w14:textId="77777777" w:rsidR="0027021F" w:rsidRDefault="0027021F">
      <w:pPr>
        <w:spacing w:after="0" w:line="240" w:lineRule="auto"/>
      </w:pPr>
      <w:r>
        <w:separator/>
      </w:r>
    </w:p>
  </w:endnote>
  <w:endnote w:type="continuationSeparator" w:id="0">
    <w:p w14:paraId="40FCAE2A" w14:textId="77777777" w:rsidR="0027021F" w:rsidRDefault="0027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FreeSans">
    <w:altName w:val="Cambria"/>
    <w:panose1 w:val="020B0604020202020204"/>
    <w:charset w:val="01"/>
    <w:family w:val="auto"/>
    <w:pitch w:val="variable"/>
  </w:font>
  <w:font w:name="Times">
    <w:altName w:val="Times New Roman"/>
    <w:panose1 w:val="02000500000000000000"/>
    <w:charset w:val="00"/>
    <w:family w:val="auto"/>
    <w:pitch w:val="variable"/>
    <w:sig w:usb0="E00002FF" w:usb1="5000205A"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523C" w14:textId="77777777" w:rsidR="00974969" w:rsidRDefault="009749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697B0" w14:textId="77777777" w:rsidR="00726CEF" w:rsidRDefault="00726CEF">
    <w:pPr>
      <w:pStyle w:val="Pieddepage"/>
      <w:jc w:val="right"/>
    </w:pPr>
    <w:r>
      <w:fldChar w:fldCharType="begin"/>
    </w:r>
    <w:r>
      <w:instrText>PAGE   \* MERGEFORMAT</w:instrText>
    </w:r>
    <w:r>
      <w:fldChar w:fldCharType="separate"/>
    </w:r>
    <w:r w:rsidR="009063AC">
      <w:rPr>
        <w:noProof/>
      </w:rPr>
      <w:t>6</w:t>
    </w:r>
    <w:r>
      <w:fldChar w:fldCharType="end"/>
    </w:r>
  </w:p>
  <w:p w14:paraId="08CE6F91" w14:textId="77777777" w:rsidR="007B1423" w:rsidRDefault="007B1423">
    <w:pPr>
      <w:pStyle w:val="Pieddepage"/>
      <w:tabs>
        <w:tab w:val="clear" w:pos="4536"/>
        <w:tab w:val="clear" w:pos="9072"/>
        <w:tab w:val="left" w:pos="15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7A01" w14:textId="77777777" w:rsidR="00974969" w:rsidRDefault="009749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DAC66" w14:textId="77777777" w:rsidR="0027021F" w:rsidRDefault="0027021F">
      <w:pPr>
        <w:spacing w:after="0" w:line="240" w:lineRule="auto"/>
      </w:pPr>
      <w:r>
        <w:separator/>
      </w:r>
    </w:p>
  </w:footnote>
  <w:footnote w:type="continuationSeparator" w:id="0">
    <w:p w14:paraId="5DE6287C" w14:textId="77777777" w:rsidR="0027021F" w:rsidRDefault="0027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7F28F" w14:textId="77777777" w:rsidR="00974969" w:rsidRDefault="009749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6223" w14:textId="77777777" w:rsidR="00974969" w:rsidRDefault="0097496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9E20" w14:textId="77777777" w:rsidR="00974969" w:rsidRDefault="009749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1956"/>
        </w:tabs>
        <w:ind w:left="1956" w:hanging="360"/>
      </w:pPr>
    </w:lvl>
    <w:lvl w:ilvl="1">
      <w:start w:val="1"/>
      <w:numFmt w:val="bullet"/>
      <w:lvlText w:val="o"/>
      <w:lvlJc w:val="left"/>
      <w:pPr>
        <w:tabs>
          <w:tab w:val="num" w:pos="1260"/>
        </w:tabs>
        <w:ind w:left="1260" w:hanging="360"/>
      </w:pPr>
      <w:rPr>
        <w:rFonts w:ascii="Courier New" w:hAnsi="Courier New"/>
      </w:rPr>
    </w:lvl>
    <w:lvl w:ilvl="2">
      <w:start w:val="1"/>
      <w:numFmt w:val="bullet"/>
      <w:lvlText w:val=""/>
      <w:lvlJc w:val="left"/>
      <w:pPr>
        <w:tabs>
          <w:tab w:val="num" w:pos="1980"/>
        </w:tabs>
        <w:ind w:left="1980" w:hanging="360"/>
      </w:pPr>
      <w:rPr>
        <w:rFonts w:ascii="Wingdings" w:hAnsi="Wingdings"/>
      </w:rPr>
    </w:lvl>
    <w:lvl w:ilvl="3">
      <w:start w:val="1"/>
      <w:numFmt w:val="bullet"/>
      <w:lvlText w:val=""/>
      <w:lvlJc w:val="left"/>
      <w:pPr>
        <w:tabs>
          <w:tab w:val="num" w:pos="2700"/>
        </w:tabs>
        <w:ind w:left="2700" w:hanging="360"/>
      </w:pPr>
      <w:rPr>
        <w:rFonts w:ascii="Symbol" w:hAnsi="Symbol"/>
      </w:rPr>
    </w:lvl>
    <w:lvl w:ilvl="4">
      <w:start w:val="1"/>
      <w:numFmt w:val="bullet"/>
      <w:lvlText w:val="o"/>
      <w:lvlJc w:val="left"/>
      <w:pPr>
        <w:tabs>
          <w:tab w:val="num" w:pos="3420"/>
        </w:tabs>
        <w:ind w:left="3420" w:hanging="360"/>
      </w:pPr>
      <w:rPr>
        <w:rFonts w:ascii="Courier New" w:hAnsi="Courier New"/>
      </w:rPr>
    </w:lvl>
    <w:lvl w:ilvl="5">
      <w:start w:val="1"/>
      <w:numFmt w:val="bullet"/>
      <w:lvlText w:val=""/>
      <w:lvlJc w:val="left"/>
      <w:pPr>
        <w:tabs>
          <w:tab w:val="num" w:pos="4140"/>
        </w:tabs>
        <w:ind w:left="4140" w:hanging="360"/>
      </w:pPr>
      <w:rPr>
        <w:rFonts w:ascii="Wingdings" w:hAnsi="Wingdings"/>
      </w:rPr>
    </w:lvl>
    <w:lvl w:ilvl="6">
      <w:start w:val="1"/>
      <w:numFmt w:val="bullet"/>
      <w:lvlText w:val=""/>
      <w:lvlJc w:val="left"/>
      <w:pPr>
        <w:tabs>
          <w:tab w:val="num" w:pos="4860"/>
        </w:tabs>
        <w:ind w:left="4860" w:hanging="360"/>
      </w:pPr>
      <w:rPr>
        <w:rFonts w:ascii="Symbol" w:hAnsi="Symbol"/>
      </w:rPr>
    </w:lvl>
    <w:lvl w:ilvl="7">
      <w:start w:val="1"/>
      <w:numFmt w:val="bullet"/>
      <w:lvlText w:val="o"/>
      <w:lvlJc w:val="left"/>
      <w:pPr>
        <w:tabs>
          <w:tab w:val="num" w:pos="5580"/>
        </w:tabs>
        <w:ind w:left="5580" w:hanging="360"/>
      </w:pPr>
      <w:rPr>
        <w:rFonts w:ascii="Courier New" w:hAnsi="Courier New"/>
      </w:rPr>
    </w:lvl>
    <w:lvl w:ilvl="8">
      <w:start w:val="1"/>
      <w:numFmt w:val="bullet"/>
      <w:lvlText w:val=""/>
      <w:lvlJc w:val="left"/>
      <w:pPr>
        <w:tabs>
          <w:tab w:val="num" w:pos="6300"/>
        </w:tabs>
        <w:ind w:left="6300" w:hanging="360"/>
      </w:pPr>
      <w:rPr>
        <w:rFonts w:ascii="Wingdings" w:hAnsi="Wingdings"/>
      </w:rPr>
    </w:lvl>
  </w:abstractNum>
  <w:abstractNum w:abstractNumId="3" w15:restartNumberingAfterBreak="0">
    <w:nsid w:val="00000004"/>
    <w:multiLevelType w:val="multilevel"/>
    <w:tmpl w:val="00000004"/>
    <w:name w:val="WWNum10"/>
    <w:lvl w:ilvl="0">
      <w:start w:val="1"/>
      <w:numFmt w:val="bullet"/>
      <w:lvlText w:val="­"/>
      <w:lvlJc w:val="left"/>
      <w:pPr>
        <w:tabs>
          <w:tab w:val="num" w:pos="2160"/>
        </w:tabs>
        <w:ind w:left="216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3484455"/>
    <w:multiLevelType w:val="hybridMultilevel"/>
    <w:tmpl w:val="44E2235E"/>
    <w:lvl w:ilvl="0" w:tplc="286AE4B0">
      <w:start w:val="1"/>
      <w:numFmt w:val="bullet"/>
      <w:lvlText w:val="-"/>
      <w:lvlJc w:val="left"/>
      <w:pPr>
        <w:ind w:left="720" w:hanging="360"/>
      </w:pPr>
      <w:rPr>
        <w:rFonts w:ascii="Aptos" w:hAnsi="Aptos" w:hint="default"/>
      </w:rPr>
    </w:lvl>
    <w:lvl w:ilvl="1" w:tplc="AED243B2">
      <w:start w:val="1"/>
      <w:numFmt w:val="bullet"/>
      <w:lvlText w:val="o"/>
      <w:lvlJc w:val="left"/>
      <w:pPr>
        <w:ind w:left="1440" w:hanging="360"/>
      </w:pPr>
      <w:rPr>
        <w:rFonts w:ascii="Courier New" w:hAnsi="Courier New" w:hint="default"/>
      </w:rPr>
    </w:lvl>
    <w:lvl w:ilvl="2" w:tplc="813E8ABC">
      <w:start w:val="1"/>
      <w:numFmt w:val="bullet"/>
      <w:lvlText w:val=""/>
      <w:lvlJc w:val="left"/>
      <w:pPr>
        <w:ind w:left="2160" w:hanging="360"/>
      </w:pPr>
      <w:rPr>
        <w:rFonts w:ascii="Wingdings" w:hAnsi="Wingdings" w:hint="default"/>
      </w:rPr>
    </w:lvl>
    <w:lvl w:ilvl="3" w:tplc="D82825F8">
      <w:start w:val="1"/>
      <w:numFmt w:val="bullet"/>
      <w:lvlText w:val=""/>
      <w:lvlJc w:val="left"/>
      <w:pPr>
        <w:ind w:left="2880" w:hanging="360"/>
      </w:pPr>
      <w:rPr>
        <w:rFonts w:ascii="Symbol" w:hAnsi="Symbol" w:hint="default"/>
      </w:rPr>
    </w:lvl>
    <w:lvl w:ilvl="4" w:tplc="135E41EC">
      <w:start w:val="1"/>
      <w:numFmt w:val="bullet"/>
      <w:lvlText w:val="o"/>
      <w:lvlJc w:val="left"/>
      <w:pPr>
        <w:ind w:left="3600" w:hanging="360"/>
      </w:pPr>
      <w:rPr>
        <w:rFonts w:ascii="Courier New" w:hAnsi="Courier New" w:hint="default"/>
      </w:rPr>
    </w:lvl>
    <w:lvl w:ilvl="5" w:tplc="8568632A">
      <w:start w:val="1"/>
      <w:numFmt w:val="bullet"/>
      <w:lvlText w:val=""/>
      <w:lvlJc w:val="left"/>
      <w:pPr>
        <w:ind w:left="4320" w:hanging="360"/>
      </w:pPr>
      <w:rPr>
        <w:rFonts w:ascii="Wingdings" w:hAnsi="Wingdings" w:hint="default"/>
      </w:rPr>
    </w:lvl>
    <w:lvl w:ilvl="6" w:tplc="BC0E0770">
      <w:start w:val="1"/>
      <w:numFmt w:val="bullet"/>
      <w:lvlText w:val=""/>
      <w:lvlJc w:val="left"/>
      <w:pPr>
        <w:ind w:left="5040" w:hanging="360"/>
      </w:pPr>
      <w:rPr>
        <w:rFonts w:ascii="Symbol" w:hAnsi="Symbol" w:hint="default"/>
      </w:rPr>
    </w:lvl>
    <w:lvl w:ilvl="7" w:tplc="D0FE5C3C">
      <w:start w:val="1"/>
      <w:numFmt w:val="bullet"/>
      <w:lvlText w:val="o"/>
      <w:lvlJc w:val="left"/>
      <w:pPr>
        <w:ind w:left="5760" w:hanging="360"/>
      </w:pPr>
      <w:rPr>
        <w:rFonts w:ascii="Courier New" w:hAnsi="Courier New" w:hint="default"/>
      </w:rPr>
    </w:lvl>
    <w:lvl w:ilvl="8" w:tplc="F69A0E5C">
      <w:start w:val="1"/>
      <w:numFmt w:val="bullet"/>
      <w:lvlText w:val=""/>
      <w:lvlJc w:val="left"/>
      <w:pPr>
        <w:ind w:left="6480" w:hanging="360"/>
      </w:pPr>
      <w:rPr>
        <w:rFonts w:ascii="Wingdings" w:hAnsi="Wingdings" w:hint="default"/>
      </w:rPr>
    </w:lvl>
  </w:abstractNum>
  <w:abstractNum w:abstractNumId="6" w15:restartNumberingAfterBreak="0">
    <w:nsid w:val="09E82F3A"/>
    <w:multiLevelType w:val="hybridMultilevel"/>
    <w:tmpl w:val="0B00752C"/>
    <w:lvl w:ilvl="0" w:tplc="72D0BBCE">
      <w:start w:val="1"/>
      <w:numFmt w:val="bullet"/>
      <w:lvlText w:val=""/>
      <w:lvlJc w:val="left"/>
      <w:pPr>
        <w:ind w:left="360" w:hanging="360"/>
      </w:pPr>
      <w:rPr>
        <w:rFonts w:ascii="Symbol" w:hAnsi="Symbol" w:hint="default"/>
      </w:rPr>
    </w:lvl>
    <w:lvl w:ilvl="1" w:tplc="0003040C" w:tentative="1">
      <w:start w:val="1"/>
      <w:numFmt w:val="bullet"/>
      <w:lvlText w:val="o"/>
      <w:lvlJc w:val="left"/>
      <w:pPr>
        <w:ind w:left="1080" w:hanging="360"/>
      </w:pPr>
      <w:rPr>
        <w:rFonts w:ascii="Courier New" w:hAnsi="Courier New" w:cs="Symbol" w:hint="default"/>
      </w:rPr>
    </w:lvl>
    <w:lvl w:ilvl="2" w:tplc="0005040C">
      <w:start w:val="1"/>
      <w:numFmt w:val="bullet"/>
      <w:lvlText w:val=""/>
      <w:lvlJc w:val="left"/>
      <w:pPr>
        <w:ind w:left="1800" w:hanging="360"/>
      </w:pPr>
      <w:rPr>
        <w:rFonts w:ascii="Wingdings" w:hAnsi="Wingdings" w:hint="default"/>
      </w:rPr>
    </w:lvl>
    <w:lvl w:ilvl="3" w:tplc="0001040C" w:tentative="1">
      <w:start w:val="1"/>
      <w:numFmt w:val="bullet"/>
      <w:lvlText w:val=""/>
      <w:lvlJc w:val="left"/>
      <w:pPr>
        <w:ind w:left="2520" w:hanging="360"/>
      </w:pPr>
      <w:rPr>
        <w:rFonts w:ascii="Symbol" w:hAnsi="Symbol" w:hint="default"/>
      </w:rPr>
    </w:lvl>
    <w:lvl w:ilvl="4" w:tplc="0003040C" w:tentative="1">
      <w:start w:val="1"/>
      <w:numFmt w:val="bullet"/>
      <w:lvlText w:val="o"/>
      <w:lvlJc w:val="left"/>
      <w:pPr>
        <w:ind w:left="3240" w:hanging="360"/>
      </w:pPr>
      <w:rPr>
        <w:rFonts w:ascii="Courier New" w:hAnsi="Courier New" w:cs="Symbol" w:hint="default"/>
      </w:rPr>
    </w:lvl>
    <w:lvl w:ilvl="5" w:tplc="0005040C" w:tentative="1">
      <w:start w:val="1"/>
      <w:numFmt w:val="bullet"/>
      <w:lvlText w:val=""/>
      <w:lvlJc w:val="left"/>
      <w:pPr>
        <w:ind w:left="3960" w:hanging="360"/>
      </w:pPr>
      <w:rPr>
        <w:rFonts w:ascii="Wingdings" w:hAnsi="Wingdings" w:hint="default"/>
      </w:rPr>
    </w:lvl>
    <w:lvl w:ilvl="6" w:tplc="0001040C" w:tentative="1">
      <w:start w:val="1"/>
      <w:numFmt w:val="bullet"/>
      <w:lvlText w:val=""/>
      <w:lvlJc w:val="left"/>
      <w:pPr>
        <w:ind w:left="4680" w:hanging="360"/>
      </w:pPr>
      <w:rPr>
        <w:rFonts w:ascii="Symbol" w:hAnsi="Symbol" w:hint="default"/>
      </w:rPr>
    </w:lvl>
    <w:lvl w:ilvl="7" w:tplc="0003040C" w:tentative="1">
      <w:start w:val="1"/>
      <w:numFmt w:val="bullet"/>
      <w:lvlText w:val="o"/>
      <w:lvlJc w:val="left"/>
      <w:pPr>
        <w:ind w:left="5400" w:hanging="360"/>
      </w:pPr>
      <w:rPr>
        <w:rFonts w:ascii="Courier New" w:hAnsi="Courier New" w:cs="Symbol" w:hint="default"/>
      </w:rPr>
    </w:lvl>
    <w:lvl w:ilvl="8" w:tplc="0005040C" w:tentative="1">
      <w:start w:val="1"/>
      <w:numFmt w:val="bullet"/>
      <w:lvlText w:val=""/>
      <w:lvlJc w:val="left"/>
      <w:pPr>
        <w:ind w:left="6120" w:hanging="360"/>
      </w:pPr>
      <w:rPr>
        <w:rFonts w:ascii="Wingdings" w:hAnsi="Wingdings" w:hint="default"/>
      </w:rPr>
    </w:lvl>
  </w:abstractNum>
  <w:abstractNum w:abstractNumId="7" w15:restartNumberingAfterBreak="0">
    <w:nsid w:val="21D4781D"/>
    <w:multiLevelType w:val="hybridMultilevel"/>
    <w:tmpl w:val="7DFEF3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755CA2"/>
    <w:multiLevelType w:val="hybridMultilevel"/>
    <w:tmpl w:val="E94CA2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36116D"/>
    <w:multiLevelType w:val="hybridMultilevel"/>
    <w:tmpl w:val="903E22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7F164BE"/>
    <w:multiLevelType w:val="hybridMultilevel"/>
    <w:tmpl w:val="244CD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C5E72B4"/>
    <w:multiLevelType w:val="hybridMultilevel"/>
    <w:tmpl w:val="EF52AA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10"/>
  </w:num>
  <w:num w:numId="8">
    <w:abstractNumId w:val="9"/>
  </w:num>
  <w:num w:numId="9">
    <w:abstractNumId w:val="11"/>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embedSystemFonts/>
  <w:proofState w:spelling="clean"/>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58"/>
    <w:rsid w:val="00001C04"/>
    <w:rsid w:val="000262DC"/>
    <w:rsid w:val="00034C55"/>
    <w:rsid w:val="00034FA3"/>
    <w:rsid w:val="0005424C"/>
    <w:rsid w:val="00077009"/>
    <w:rsid w:val="00080118"/>
    <w:rsid w:val="00082D1E"/>
    <w:rsid w:val="0009355B"/>
    <w:rsid w:val="0009547B"/>
    <w:rsid w:val="000A1D08"/>
    <w:rsid w:val="000A6C6F"/>
    <w:rsid w:val="000B4735"/>
    <w:rsid w:val="000F4994"/>
    <w:rsid w:val="001137ED"/>
    <w:rsid w:val="0012508C"/>
    <w:rsid w:val="0012695E"/>
    <w:rsid w:val="001472DC"/>
    <w:rsid w:val="00176FB2"/>
    <w:rsid w:val="001804C4"/>
    <w:rsid w:val="001C6B25"/>
    <w:rsid w:val="001D42DF"/>
    <w:rsid w:val="001F1E4C"/>
    <w:rsid w:val="00214D45"/>
    <w:rsid w:val="002259C0"/>
    <w:rsid w:val="00263AE9"/>
    <w:rsid w:val="0027021F"/>
    <w:rsid w:val="002871E8"/>
    <w:rsid w:val="002F0C46"/>
    <w:rsid w:val="003224CB"/>
    <w:rsid w:val="003619D2"/>
    <w:rsid w:val="003B16BB"/>
    <w:rsid w:val="003D02FE"/>
    <w:rsid w:val="003F3E13"/>
    <w:rsid w:val="004005E5"/>
    <w:rsid w:val="00440F61"/>
    <w:rsid w:val="00456CFC"/>
    <w:rsid w:val="004B7488"/>
    <w:rsid w:val="0050271D"/>
    <w:rsid w:val="005060FE"/>
    <w:rsid w:val="00513CFA"/>
    <w:rsid w:val="005224E2"/>
    <w:rsid w:val="005277F8"/>
    <w:rsid w:val="00531F0A"/>
    <w:rsid w:val="005435CE"/>
    <w:rsid w:val="00561141"/>
    <w:rsid w:val="00586CB8"/>
    <w:rsid w:val="0059364A"/>
    <w:rsid w:val="005B2FDC"/>
    <w:rsid w:val="005B7BD4"/>
    <w:rsid w:val="005D1B62"/>
    <w:rsid w:val="005D4B3A"/>
    <w:rsid w:val="00603DDB"/>
    <w:rsid w:val="00651C58"/>
    <w:rsid w:val="006707FC"/>
    <w:rsid w:val="006B354F"/>
    <w:rsid w:val="006C6E75"/>
    <w:rsid w:val="006D74B4"/>
    <w:rsid w:val="006E7643"/>
    <w:rsid w:val="007050C5"/>
    <w:rsid w:val="00722094"/>
    <w:rsid w:val="007253FC"/>
    <w:rsid w:val="00726CEF"/>
    <w:rsid w:val="00742B2A"/>
    <w:rsid w:val="0075073B"/>
    <w:rsid w:val="00771CB8"/>
    <w:rsid w:val="00773D3C"/>
    <w:rsid w:val="00777500"/>
    <w:rsid w:val="00783710"/>
    <w:rsid w:val="007A5380"/>
    <w:rsid w:val="007A752F"/>
    <w:rsid w:val="007B1423"/>
    <w:rsid w:val="007E002C"/>
    <w:rsid w:val="00814780"/>
    <w:rsid w:val="00846035"/>
    <w:rsid w:val="00863B11"/>
    <w:rsid w:val="008675F2"/>
    <w:rsid w:val="008A02FC"/>
    <w:rsid w:val="008E3E5E"/>
    <w:rsid w:val="009063AC"/>
    <w:rsid w:val="009210BE"/>
    <w:rsid w:val="0092637C"/>
    <w:rsid w:val="0092699F"/>
    <w:rsid w:val="009343A5"/>
    <w:rsid w:val="0095249B"/>
    <w:rsid w:val="00955008"/>
    <w:rsid w:val="00957AB1"/>
    <w:rsid w:val="00974969"/>
    <w:rsid w:val="009A1A6C"/>
    <w:rsid w:val="009C0BD2"/>
    <w:rsid w:val="009E0752"/>
    <w:rsid w:val="009F3B2A"/>
    <w:rsid w:val="009F5611"/>
    <w:rsid w:val="00A01533"/>
    <w:rsid w:val="00A13F6A"/>
    <w:rsid w:val="00A237B2"/>
    <w:rsid w:val="00A24780"/>
    <w:rsid w:val="00A67EF9"/>
    <w:rsid w:val="00A7136B"/>
    <w:rsid w:val="00AC4050"/>
    <w:rsid w:val="00AD5D4F"/>
    <w:rsid w:val="00AF3C47"/>
    <w:rsid w:val="00AF7366"/>
    <w:rsid w:val="00B13341"/>
    <w:rsid w:val="00B140EE"/>
    <w:rsid w:val="00B225F0"/>
    <w:rsid w:val="00B3399D"/>
    <w:rsid w:val="00B34943"/>
    <w:rsid w:val="00B516F0"/>
    <w:rsid w:val="00B618D9"/>
    <w:rsid w:val="00B61920"/>
    <w:rsid w:val="00B6374D"/>
    <w:rsid w:val="00B65101"/>
    <w:rsid w:val="00B6731D"/>
    <w:rsid w:val="00B9302E"/>
    <w:rsid w:val="00BA0674"/>
    <w:rsid w:val="00BA094C"/>
    <w:rsid w:val="00BA5358"/>
    <w:rsid w:val="00BB13F7"/>
    <w:rsid w:val="00BB1F86"/>
    <w:rsid w:val="00BE47CB"/>
    <w:rsid w:val="00C00E85"/>
    <w:rsid w:val="00C20ADF"/>
    <w:rsid w:val="00C218DE"/>
    <w:rsid w:val="00C57B81"/>
    <w:rsid w:val="00C92FFE"/>
    <w:rsid w:val="00C9592E"/>
    <w:rsid w:val="00CA16F5"/>
    <w:rsid w:val="00D00DCE"/>
    <w:rsid w:val="00D06785"/>
    <w:rsid w:val="00D2211B"/>
    <w:rsid w:val="00D32B99"/>
    <w:rsid w:val="00D624B7"/>
    <w:rsid w:val="00D9744A"/>
    <w:rsid w:val="00DA7C74"/>
    <w:rsid w:val="00DD4B67"/>
    <w:rsid w:val="00DE1CFE"/>
    <w:rsid w:val="00DE455C"/>
    <w:rsid w:val="00DE4813"/>
    <w:rsid w:val="00DF0697"/>
    <w:rsid w:val="00DF2C70"/>
    <w:rsid w:val="00E44313"/>
    <w:rsid w:val="00E46997"/>
    <w:rsid w:val="00E51653"/>
    <w:rsid w:val="00E73421"/>
    <w:rsid w:val="00EC4446"/>
    <w:rsid w:val="00ED349A"/>
    <w:rsid w:val="00ED6279"/>
    <w:rsid w:val="00EE5702"/>
    <w:rsid w:val="00EF50CC"/>
    <w:rsid w:val="00F26F81"/>
    <w:rsid w:val="00F35FCE"/>
    <w:rsid w:val="00F875B1"/>
    <w:rsid w:val="00F90287"/>
    <w:rsid w:val="00FA4AF1"/>
    <w:rsid w:val="00FE173B"/>
    <w:rsid w:val="00FE6E3E"/>
    <w:rsid w:val="00FF23EB"/>
    <w:rsid w:val="00FF6F67"/>
    <w:rsid w:val="03829D5C"/>
    <w:rsid w:val="304E5366"/>
    <w:rsid w:val="4FE1E51C"/>
    <w:rsid w:val="55088F3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86FD05"/>
  <w14:defaultImageDpi w14:val="32767"/>
  <w15:chartTrackingRefBased/>
  <w15:docId w15:val="{A0D84C5D-0113-4159-B24E-583DF1E6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lang w:eastAsia="fr-FR"/>
    </w:rPr>
  </w:style>
  <w:style w:type="paragraph" w:styleId="Titre1">
    <w:name w:val="heading 1"/>
    <w:basedOn w:val="Normal"/>
    <w:next w:val="Normal"/>
    <w:link w:val="Titre1Car"/>
    <w:uiPriority w:val="9"/>
    <w:qFormat/>
    <w:rsid w:val="00B61920"/>
    <w:pPr>
      <w:keepNext/>
      <w:spacing w:before="240" w:after="60"/>
      <w:outlineLvl w:val="0"/>
    </w:pPr>
    <w:rPr>
      <w:rFonts w:ascii="Calibri Light" w:hAnsi="Calibri Light"/>
      <w:b/>
      <w:bCs/>
      <w:kern w:val="32"/>
      <w:sz w:val="32"/>
      <w:szCs w:val="32"/>
    </w:rPr>
  </w:style>
  <w:style w:type="paragraph" w:styleId="Titre2">
    <w:name w:val="heading 2"/>
    <w:basedOn w:val="Titre"/>
    <w:qFormat/>
    <w:pPr>
      <w:keepNext/>
      <w:spacing w:before="300" w:after="120"/>
      <w:outlineLvl w:val="1"/>
    </w:pPr>
  </w:style>
  <w:style w:type="paragraph" w:styleId="Titre3">
    <w:name w:val="heading 3"/>
    <w:basedOn w:val="Normal"/>
    <w:next w:val="Normal"/>
    <w:link w:val="Titre3Car"/>
    <w:uiPriority w:val="9"/>
    <w:qFormat/>
    <w:rsid w:val="00BB13F7"/>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0">
    <w:name w:val="Default Paragraph Font0"/>
  </w:style>
  <w:style w:type="character" w:customStyle="1" w:styleId="En-tteCar">
    <w:name w:val="En-tête Car"/>
    <w:basedOn w:val="DefaultParagraphFont0"/>
  </w:style>
  <w:style w:type="character" w:customStyle="1" w:styleId="PieddepageCar">
    <w:name w:val="Pied de page Car"/>
    <w:basedOn w:val="DefaultParagraphFont0"/>
    <w:uiPriority w:val="99"/>
  </w:style>
  <w:style w:type="character" w:customStyle="1" w:styleId="TextedebullesCar">
    <w:name w:val="Texte de bulles Car"/>
    <w:basedOn w:val="DefaultParagraphFont0"/>
  </w:style>
  <w:style w:type="character" w:customStyle="1" w:styleId="ListLabel1">
    <w:name w:val="ListLabel 1"/>
    <w:rPr>
      <w:color w:val="0000FF"/>
    </w:rPr>
  </w:style>
  <w:style w:type="character" w:styleId="Lienhypertexte">
    <w:name w:val="Hyperlink"/>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paragraph" w:customStyle="1" w:styleId="Heading">
    <w:name w:val="Heading"/>
    <w:basedOn w:val="Normal"/>
    <w:next w:val="Corpsdetexte"/>
    <w:pPr>
      <w:keepNext/>
      <w:spacing w:before="240" w:after="120"/>
    </w:p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uiPriority w:val="99"/>
    <w:pPr>
      <w:tabs>
        <w:tab w:val="center" w:pos="4536"/>
        <w:tab w:val="right" w:pos="9072"/>
      </w:tabs>
      <w:spacing w:after="0" w:line="240" w:lineRule="auto"/>
    </w:pPr>
  </w:style>
  <w:style w:type="paragraph" w:customStyle="1" w:styleId="Textedebulles1">
    <w:name w:val="Texte de bulles1"/>
    <w:basedOn w:val="Normal"/>
    <w:pPr>
      <w:spacing w:after="0" w:line="240" w:lineRule="auto"/>
    </w:pPr>
  </w:style>
  <w:style w:type="paragraph" w:customStyle="1" w:styleId="Aucunstyle">
    <w:name w:val="[Aucun style]"/>
    <w:pPr>
      <w:suppressAutoHyphens/>
      <w:spacing w:line="288" w:lineRule="auto"/>
      <w:textAlignment w:val="center"/>
    </w:pPr>
    <w:rPr>
      <w:lang w:eastAsia="fr-FR"/>
    </w:rPr>
  </w:style>
  <w:style w:type="paragraph" w:customStyle="1" w:styleId="Texte">
    <w:name w:val="Texte"/>
    <w:basedOn w:val="Normal"/>
    <w:pPr>
      <w:spacing w:before="120" w:after="0"/>
      <w:ind w:left="2268"/>
    </w:pPr>
  </w:style>
  <w:style w:type="paragraph" w:customStyle="1" w:styleId="Corpsdetexte21">
    <w:name w:val="Corps de texte 21"/>
    <w:basedOn w:val="Normal"/>
    <w:pPr>
      <w:spacing w:before="120" w:after="0"/>
      <w:jc w:val="center"/>
    </w:pPr>
    <w:rPr>
      <w:sz w:val="32"/>
    </w:rPr>
  </w:style>
  <w:style w:type="paragraph" w:customStyle="1" w:styleId="Normalcentr1">
    <w:name w:val="Normal centré1"/>
    <w:basedOn w:val="Normal"/>
    <w:pPr>
      <w:spacing w:before="120" w:after="0"/>
      <w:ind w:left="-426" w:right="-567"/>
      <w:jc w:val="center"/>
    </w:pPr>
    <w:rPr>
      <w:sz w:val="32"/>
    </w:rPr>
  </w:style>
  <w:style w:type="paragraph" w:styleId="Titre">
    <w:name w:val="Title"/>
    <w:basedOn w:val="Texte"/>
    <w:next w:val="Texte"/>
    <w:qFormat/>
    <w:pPr>
      <w:spacing w:before="0" w:after="240"/>
      <w:ind w:left="0"/>
    </w:pPr>
  </w:style>
  <w:style w:type="paragraph" w:customStyle="1" w:styleId="FrameContents">
    <w:name w:val="Frame Contents"/>
    <w:basedOn w:val="Normal"/>
  </w:style>
  <w:style w:type="paragraph" w:customStyle="1" w:styleId="TableContents">
    <w:name w:val="Table Contents"/>
    <w:basedOn w:val="Normal"/>
  </w:style>
  <w:style w:type="character" w:customStyle="1" w:styleId="Titre1Car">
    <w:name w:val="Titre 1 Car"/>
    <w:link w:val="Titre1"/>
    <w:uiPriority w:val="9"/>
    <w:rsid w:val="00B61920"/>
    <w:rPr>
      <w:rFonts w:ascii="Calibri Light" w:eastAsia="Times New Roman" w:hAnsi="Calibri Light" w:cs="Times New Roman"/>
      <w:b/>
      <w:bCs/>
      <w:kern w:val="32"/>
      <w:sz w:val="32"/>
      <w:szCs w:val="32"/>
    </w:rPr>
  </w:style>
  <w:style w:type="paragraph" w:styleId="Notedebasdepage">
    <w:name w:val="footnote text"/>
    <w:basedOn w:val="Normal"/>
    <w:link w:val="NotedebasdepageCar"/>
    <w:uiPriority w:val="99"/>
    <w:rsid w:val="00B61920"/>
    <w:pPr>
      <w:suppressAutoHyphens w:val="0"/>
      <w:spacing w:after="0" w:line="220" w:lineRule="exact"/>
      <w:jc w:val="both"/>
    </w:pPr>
    <w:rPr>
      <w:rFonts w:ascii="Times" w:hAnsi="Times"/>
      <w:sz w:val="18"/>
      <w:lang w:eastAsia="en-US"/>
    </w:rPr>
  </w:style>
  <w:style w:type="character" w:customStyle="1" w:styleId="NotedebasdepageCar">
    <w:name w:val="Note de bas de page Car"/>
    <w:link w:val="Notedebasdepage"/>
    <w:uiPriority w:val="99"/>
    <w:rsid w:val="00B61920"/>
    <w:rPr>
      <w:rFonts w:ascii="Times" w:hAnsi="Times"/>
      <w:sz w:val="18"/>
      <w:lang w:eastAsia="en-US"/>
    </w:rPr>
  </w:style>
  <w:style w:type="character" w:styleId="Appelnotedebasdep">
    <w:name w:val="footnote reference"/>
    <w:uiPriority w:val="99"/>
    <w:rsid w:val="00B61920"/>
    <w:rPr>
      <w:spacing w:val="0"/>
      <w:kern w:val="0"/>
      <w:position w:val="6"/>
      <w:sz w:val="16"/>
      <w:vertAlign w:val="baseline"/>
    </w:rPr>
  </w:style>
  <w:style w:type="character" w:customStyle="1" w:styleId="Titre3Car">
    <w:name w:val="Titre 3 Car"/>
    <w:link w:val="Titre3"/>
    <w:uiPriority w:val="9"/>
    <w:rsid w:val="00BB13F7"/>
    <w:rPr>
      <w:rFonts w:ascii="Calibri Light" w:eastAsia="Times New Roman" w:hAnsi="Calibri Light" w:cs="Times New Roman"/>
      <w:b/>
      <w:bCs/>
      <w:sz w:val="26"/>
      <w:szCs w:val="26"/>
    </w:rPr>
  </w:style>
  <w:style w:type="paragraph" w:customStyle="1" w:styleId="BalloonText0">
    <w:name w:val="Balloon Text0"/>
    <w:basedOn w:val="Normal"/>
    <w:link w:val="TextedebullesCar1"/>
    <w:uiPriority w:val="99"/>
    <w:semiHidden/>
    <w:unhideWhenUsed/>
    <w:rsid w:val="00077009"/>
    <w:pPr>
      <w:spacing w:after="0" w:line="240" w:lineRule="auto"/>
    </w:pPr>
    <w:rPr>
      <w:sz w:val="18"/>
      <w:szCs w:val="18"/>
    </w:rPr>
  </w:style>
  <w:style w:type="character" w:customStyle="1" w:styleId="TextedebullesCar1">
    <w:name w:val="Texte de bulles Car1"/>
    <w:link w:val="BalloonText0"/>
    <w:uiPriority w:val="99"/>
    <w:semiHidden/>
    <w:rsid w:val="00077009"/>
    <w:rPr>
      <w:sz w:val="18"/>
      <w:szCs w:val="18"/>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2"/>
    <w:uiPriority w:val="99"/>
    <w:semiHidden/>
    <w:unhideWhenUsed/>
    <w:rsid w:val="002871E8"/>
    <w:pPr>
      <w:spacing w:after="0" w:line="240" w:lineRule="auto"/>
    </w:pPr>
    <w:rPr>
      <w:sz w:val="18"/>
      <w:szCs w:val="18"/>
    </w:rPr>
  </w:style>
  <w:style w:type="character" w:customStyle="1" w:styleId="TextedebullesCar2">
    <w:name w:val="Texte de bulles Car2"/>
    <w:basedOn w:val="Policepardfaut"/>
    <w:link w:val="Textedebulles"/>
    <w:uiPriority w:val="99"/>
    <w:semiHidden/>
    <w:rsid w:val="002871E8"/>
    <w:rPr>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930472">
      <w:bodyDiv w:val="1"/>
      <w:marLeft w:val="0"/>
      <w:marRight w:val="0"/>
      <w:marTop w:val="0"/>
      <w:marBottom w:val="0"/>
      <w:divBdr>
        <w:top w:val="none" w:sz="0" w:space="0" w:color="auto"/>
        <w:left w:val="none" w:sz="0" w:space="0" w:color="auto"/>
        <w:bottom w:val="none" w:sz="0" w:space="0" w:color="auto"/>
        <w:right w:val="none" w:sz="0" w:space="0" w:color="auto"/>
      </w:divBdr>
      <w:divsChild>
        <w:div w:id="436565128">
          <w:marLeft w:val="0"/>
          <w:marRight w:val="0"/>
          <w:marTop w:val="0"/>
          <w:marBottom w:val="0"/>
          <w:divBdr>
            <w:top w:val="none" w:sz="0" w:space="0" w:color="auto"/>
            <w:left w:val="none" w:sz="0" w:space="0" w:color="auto"/>
            <w:bottom w:val="none" w:sz="0" w:space="0" w:color="auto"/>
            <w:right w:val="none" w:sz="0" w:space="0" w:color="auto"/>
          </w:divBdr>
        </w:div>
      </w:divsChild>
    </w:div>
    <w:div w:id="844324104">
      <w:bodyDiv w:val="1"/>
      <w:marLeft w:val="0"/>
      <w:marRight w:val="0"/>
      <w:marTop w:val="0"/>
      <w:marBottom w:val="0"/>
      <w:divBdr>
        <w:top w:val="none" w:sz="0" w:space="0" w:color="auto"/>
        <w:left w:val="none" w:sz="0" w:space="0" w:color="auto"/>
        <w:bottom w:val="none" w:sz="0" w:space="0" w:color="auto"/>
        <w:right w:val="none" w:sz="0" w:space="0" w:color="auto"/>
      </w:divBdr>
      <w:divsChild>
        <w:div w:id="1363674907">
          <w:marLeft w:val="0"/>
          <w:marRight w:val="0"/>
          <w:marTop w:val="0"/>
          <w:marBottom w:val="0"/>
          <w:divBdr>
            <w:top w:val="none" w:sz="0" w:space="0" w:color="auto"/>
            <w:left w:val="none" w:sz="0" w:space="0" w:color="auto"/>
            <w:bottom w:val="none" w:sz="0" w:space="0" w:color="auto"/>
            <w:right w:val="none" w:sz="0" w:space="0" w:color="auto"/>
          </w:divBdr>
        </w:div>
      </w:divsChild>
    </w:div>
    <w:div w:id="1572081581">
      <w:bodyDiv w:val="1"/>
      <w:marLeft w:val="0"/>
      <w:marRight w:val="0"/>
      <w:marTop w:val="0"/>
      <w:marBottom w:val="0"/>
      <w:divBdr>
        <w:top w:val="none" w:sz="0" w:space="0" w:color="auto"/>
        <w:left w:val="none" w:sz="0" w:space="0" w:color="auto"/>
        <w:bottom w:val="none" w:sz="0" w:space="0" w:color="auto"/>
        <w:right w:val="none" w:sz="0" w:space="0" w:color="auto"/>
      </w:divBdr>
      <w:divsChild>
        <w:div w:id="931473083">
          <w:marLeft w:val="0"/>
          <w:marRight w:val="0"/>
          <w:marTop w:val="0"/>
          <w:marBottom w:val="0"/>
          <w:divBdr>
            <w:top w:val="none" w:sz="0" w:space="0" w:color="auto"/>
            <w:left w:val="none" w:sz="0" w:space="0" w:color="auto"/>
            <w:bottom w:val="none" w:sz="0" w:space="0" w:color="auto"/>
            <w:right w:val="none" w:sz="0" w:space="0" w:color="auto"/>
          </w:divBdr>
        </w:div>
      </w:divsChild>
    </w:div>
    <w:div w:id="1600604671">
      <w:bodyDiv w:val="1"/>
      <w:marLeft w:val="0"/>
      <w:marRight w:val="0"/>
      <w:marTop w:val="0"/>
      <w:marBottom w:val="0"/>
      <w:divBdr>
        <w:top w:val="none" w:sz="0" w:space="0" w:color="auto"/>
        <w:left w:val="none" w:sz="0" w:space="0" w:color="auto"/>
        <w:bottom w:val="none" w:sz="0" w:space="0" w:color="auto"/>
        <w:right w:val="none" w:sz="0" w:space="0" w:color="auto"/>
      </w:divBdr>
    </w:div>
    <w:div w:id="1863743427">
      <w:bodyDiv w:val="1"/>
      <w:marLeft w:val="0"/>
      <w:marRight w:val="0"/>
      <w:marTop w:val="0"/>
      <w:marBottom w:val="0"/>
      <w:divBdr>
        <w:top w:val="none" w:sz="0" w:space="0" w:color="auto"/>
        <w:left w:val="none" w:sz="0" w:space="0" w:color="auto"/>
        <w:bottom w:val="none" w:sz="0" w:space="0" w:color="auto"/>
        <w:right w:val="none" w:sz="0" w:space="0" w:color="auto"/>
      </w:divBdr>
      <w:divsChild>
        <w:div w:id="173477005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4B752E-8BD4-40F1-B38A-104446077050}" type="doc">
      <dgm:prSet loTypeId="urn:microsoft.com/office/officeart/2005/8/layout/orgChart1" loCatId="hierarchy" qsTypeId="urn:microsoft.com/office/officeart/2005/8/quickstyle/simple1" qsCatId="simple" csTypeId="urn:microsoft.com/office/officeart/2005/8/colors/accent1_2" csCatId="accent1"/>
      <dgm:spPr/>
    </dgm:pt>
    <dgm:pt modelId="{A5B5FAA5-A159-4143-968C-110534F31AB1}">
      <dgm:prSet/>
      <dgm:spPr/>
      <dgm:t>
        <a:bodyPr/>
        <a:lstStyle/>
        <a:p>
          <a:pPr marR="0" algn="ctr" rtl="0"/>
          <a:r>
            <a:rPr lang="fi-FI" altLang="ja-JP" b="0" i="0" u="none" strike="noStrike" baseline="0">
              <a:latin typeface="Calibri" panose="020F0502020204030204" pitchFamily="34" charset="0"/>
              <a:ea typeface="Yu Mincho" panose="02020400000000000000" pitchFamily="18" charset="-128"/>
            </a:rPr>
            <a:t>Direction de Zlotim</a:t>
          </a:r>
          <a:endParaRPr lang="fr-FR"/>
        </a:p>
      </dgm:t>
    </dgm:pt>
    <dgm:pt modelId="{F15626B1-1A2A-421C-88AF-F9C2C1039D7F}" type="parTrans" cxnId="{FA1D5C0F-0C02-4EC0-8E1F-285428C51ED3}">
      <dgm:prSet/>
      <dgm:spPr/>
    </dgm:pt>
    <dgm:pt modelId="{2BA9C6D3-87F2-4B5C-B273-18DE2247C331}" type="sibTrans" cxnId="{FA1D5C0F-0C02-4EC0-8E1F-285428C51ED3}">
      <dgm:prSet/>
      <dgm:spPr/>
    </dgm:pt>
    <dgm:pt modelId="{170D818F-5666-49DA-829B-C7443E14AD9E}">
      <dgm:prSet/>
      <dgm:spPr/>
      <dgm:t>
        <a:bodyPr/>
        <a:lstStyle/>
        <a:p>
          <a:pPr marR="0" algn="ctr" rtl="0"/>
          <a:r>
            <a:rPr lang="fi-FI" altLang="ja-JP" b="0" i="0" u="none" strike="noStrike" baseline="0">
              <a:latin typeface="Calibri" panose="020F0502020204030204" pitchFamily="34" charset="0"/>
              <a:ea typeface="Yu Mincho" panose="02020400000000000000" pitchFamily="18" charset="-128"/>
            </a:rPr>
            <a:t>Marketing</a:t>
          </a:r>
          <a:endParaRPr lang="fr-FR"/>
        </a:p>
      </dgm:t>
    </dgm:pt>
    <dgm:pt modelId="{6A3D58DE-16F5-400D-B5DA-90C34C307BE9}" type="parTrans" cxnId="{54499629-D328-4A4B-B85B-5F5CE07BBBC6}">
      <dgm:prSet/>
      <dgm:spPr/>
    </dgm:pt>
    <dgm:pt modelId="{14F73D19-F0FB-4497-ACA6-4A18D553D0B2}" type="sibTrans" cxnId="{54499629-D328-4A4B-B85B-5F5CE07BBBC6}">
      <dgm:prSet/>
      <dgm:spPr/>
    </dgm:pt>
    <dgm:pt modelId="{08EC199E-753D-4799-8BD3-AE9C66F3AD9E}">
      <dgm:prSet/>
      <dgm:spPr/>
      <dgm:t>
        <a:bodyPr/>
        <a:lstStyle/>
        <a:p>
          <a:pPr marR="0" algn="ctr" rtl="0"/>
          <a:r>
            <a:rPr lang="fi-FI" altLang="ja-JP" b="0" i="0" u="none" strike="noStrike" baseline="0">
              <a:latin typeface="Calibri" panose="020F0502020204030204" pitchFamily="34" charset="0"/>
              <a:ea typeface="Yu Mincho" panose="02020400000000000000" pitchFamily="18" charset="-128"/>
            </a:rPr>
            <a:t>Offres,</a:t>
          </a:r>
          <a:br>
            <a:rPr lang="fi-FI" altLang="ja-JP" b="0" i="0" u="none" strike="noStrike" baseline="0">
              <a:latin typeface="Calibri" panose="020F0502020204030204" pitchFamily="34" charset="0"/>
              <a:ea typeface="Yu Mincho" panose="02020400000000000000" pitchFamily="18" charset="-128"/>
            </a:rPr>
          </a:br>
          <a:r>
            <a:rPr lang="fi-FI" altLang="ja-JP" b="0" i="0" u="none" strike="noStrike" baseline="0">
              <a:latin typeface="Calibri" panose="020F0502020204030204" pitchFamily="34" charset="0"/>
              <a:ea typeface="Yu Mincho" panose="02020400000000000000" pitchFamily="18" charset="-128"/>
            </a:rPr>
            <a:t>Consommateurs, </a:t>
          </a:r>
          <a:br>
            <a:rPr lang="fi-FI" altLang="ja-JP" b="0" i="0" u="none" strike="noStrike" baseline="0">
              <a:latin typeface="Calibri" panose="020F0502020204030204" pitchFamily="34" charset="0"/>
              <a:ea typeface="Yu Mincho" panose="02020400000000000000" pitchFamily="18" charset="-128"/>
            </a:rPr>
          </a:br>
          <a:r>
            <a:rPr lang="fi-FI" altLang="ja-JP" b="0" i="0" u="none" strike="noStrike" baseline="0">
              <a:latin typeface="Calibri" panose="020F0502020204030204" pitchFamily="34" charset="0"/>
              <a:ea typeface="Yu Mincho" panose="02020400000000000000" pitchFamily="18" charset="-128"/>
            </a:rPr>
            <a:t>Catalogues</a:t>
          </a:r>
          <a:endParaRPr lang="fr-FR"/>
        </a:p>
      </dgm:t>
    </dgm:pt>
    <dgm:pt modelId="{687445EE-A8C0-466D-923E-2811A0DD09D3}" type="parTrans" cxnId="{C4ABADF7-C7F9-4561-AFB0-1130CA94FAB4}">
      <dgm:prSet/>
      <dgm:spPr/>
    </dgm:pt>
    <dgm:pt modelId="{AC38B62D-E8CE-4665-A121-5F5458D8A292}" type="sibTrans" cxnId="{C4ABADF7-C7F9-4561-AFB0-1130CA94FAB4}">
      <dgm:prSet/>
      <dgm:spPr/>
    </dgm:pt>
    <dgm:pt modelId="{61BAF01F-1B08-440E-B3EB-A71E3787BD12}">
      <dgm:prSet/>
      <dgm:spPr/>
      <dgm:t>
        <a:bodyPr/>
        <a:lstStyle/>
        <a:p>
          <a:pPr marR="0" algn="ctr" rtl="0"/>
          <a:r>
            <a:rPr lang="fi-FI" altLang="ja-JP" b="0" i="0" u="none" strike="noStrike" baseline="0">
              <a:latin typeface="Calibri" panose="020F0502020204030204" pitchFamily="34" charset="0"/>
              <a:ea typeface="Yu Mincho" panose="02020400000000000000" pitchFamily="18" charset="-128"/>
            </a:rPr>
            <a:t>Ventes</a:t>
          </a:r>
          <a:endParaRPr lang="fr-FR"/>
        </a:p>
      </dgm:t>
    </dgm:pt>
    <dgm:pt modelId="{FB8C5D58-DDDB-49AC-89AC-DF3F1A63F3A7}" type="parTrans" cxnId="{4FEA8EC9-503C-4641-8992-93BF9E899DF6}">
      <dgm:prSet/>
      <dgm:spPr/>
    </dgm:pt>
    <dgm:pt modelId="{67D3557F-1469-42E7-B938-8207D3A8E594}" type="sibTrans" cxnId="{4FEA8EC9-503C-4641-8992-93BF9E899DF6}">
      <dgm:prSet/>
      <dgm:spPr/>
    </dgm:pt>
    <dgm:pt modelId="{2C84AD3D-C190-497D-B4F8-E3861A95DA5A}">
      <dgm:prSet/>
      <dgm:spPr/>
      <dgm:t>
        <a:bodyPr/>
        <a:lstStyle/>
        <a:p>
          <a:pPr marR="0" algn="ctr" rtl="0"/>
          <a:r>
            <a:rPr lang="fi-FI" altLang="ja-JP" b="0" i="0" u="none" strike="noStrike" baseline="0">
              <a:latin typeface="Calibri" panose="020F0502020204030204" pitchFamily="34" charset="0"/>
              <a:ea typeface="Yu Mincho" panose="02020400000000000000" pitchFamily="18" charset="-128"/>
            </a:rPr>
            <a:t>Produits, </a:t>
          </a:r>
          <a:br>
            <a:rPr lang="fi-FI" altLang="ja-JP" b="0" i="0" u="none" strike="noStrike" baseline="0">
              <a:latin typeface="Calibri" panose="020F0502020204030204" pitchFamily="34" charset="0"/>
              <a:ea typeface="Yu Mincho" panose="02020400000000000000" pitchFamily="18" charset="-128"/>
            </a:rPr>
          </a:br>
          <a:r>
            <a:rPr lang="fi-FI" altLang="ja-JP" b="0" i="0" u="none" strike="noStrike" baseline="0">
              <a:latin typeface="Calibri" panose="020F0502020204030204" pitchFamily="34" charset="0"/>
              <a:ea typeface="Yu Mincho" panose="02020400000000000000" pitchFamily="18" charset="-128"/>
            </a:rPr>
            <a:t>Clients,</a:t>
          </a:r>
          <a:br>
            <a:rPr lang="fi-FI" altLang="ja-JP" b="0" i="0" u="none" strike="noStrike" baseline="0">
              <a:latin typeface="Calibri" panose="020F0502020204030204" pitchFamily="34" charset="0"/>
              <a:ea typeface="Yu Mincho" panose="02020400000000000000" pitchFamily="18" charset="-128"/>
            </a:rPr>
          </a:br>
          <a:r>
            <a:rPr lang="fi-FI" altLang="ja-JP" b="0" i="0" u="none" strike="noStrike" baseline="0">
              <a:latin typeface="Calibri" panose="020F0502020204030204" pitchFamily="34" charset="0"/>
              <a:ea typeface="Yu Mincho" panose="02020400000000000000" pitchFamily="18" charset="-128"/>
            </a:rPr>
            <a:t>Commandes</a:t>
          </a:r>
          <a:endParaRPr lang="fr-FR"/>
        </a:p>
      </dgm:t>
    </dgm:pt>
    <dgm:pt modelId="{53CB4523-D870-4332-BBC0-EF0023B43A6C}" type="parTrans" cxnId="{8C9BA7BE-E371-4752-B0B9-3AE8F0D18338}">
      <dgm:prSet/>
      <dgm:spPr/>
    </dgm:pt>
    <dgm:pt modelId="{1F373BEE-AA08-4C9A-91F0-578F7CFE8F00}" type="sibTrans" cxnId="{8C9BA7BE-E371-4752-B0B9-3AE8F0D18338}">
      <dgm:prSet/>
      <dgm:spPr/>
    </dgm:pt>
    <dgm:pt modelId="{FA1B66D7-DB4F-4E41-BB74-5B4695EF6173}">
      <dgm:prSet/>
      <dgm:spPr/>
      <dgm:t>
        <a:bodyPr/>
        <a:lstStyle/>
        <a:p>
          <a:pPr marR="0" algn="ctr" rtl="0"/>
          <a:r>
            <a:rPr lang="fi-FI" altLang="ja-JP" b="0" i="0" u="none" strike="noStrike" baseline="0">
              <a:latin typeface="Calibri" panose="020F0502020204030204" pitchFamily="34" charset="0"/>
              <a:ea typeface="Yu Mincho" panose="02020400000000000000" pitchFamily="18" charset="-128"/>
            </a:rPr>
            <a:t>Service Client</a:t>
          </a:r>
          <a:endParaRPr lang="fr-FR"/>
        </a:p>
      </dgm:t>
    </dgm:pt>
    <dgm:pt modelId="{0DE13897-8B43-4984-ADB2-D9AAB1E58F5B}" type="parTrans" cxnId="{4CEBF3CF-743E-4993-BF2D-0B0537F7A0A2}">
      <dgm:prSet/>
      <dgm:spPr/>
    </dgm:pt>
    <dgm:pt modelId="{1452682A-516A-44B2-9DE4-BFDFDE32E61B}" type="sibTrans" cxnId="{4CEBF3CF-743E-4993-BF2D-0B0537F7A0A2}">
      <dgm:prSet/>
      <dgm:spPr/>
    </dgm:pt>
    <dgm:pt modelId="{FC96CCD3-B515-4034-9C20-32D51C4C42D3}">
      <dgm:prSet/>
      <dgm:spPr/>
      <dgm:t>
        <a:bodyPr/>
        <a:lstStyle/>
        <a:p>
          <a:pPr marR="0" algn="ctr" rtl="0"/>
          <a:r>
            <a:rPr lang="fi-FI" altLang="ja-JP" b="0" i="0" u="none" strike="noStrike" baseline="0">
              <a:latin typeface="Calibri" panose="020F0502020204030204" pitchFamily="34" charset="0"/>
              <a:ea typeface="Yu Mincho" panose="02020400000000000000" pitchFamily="18" charset="-128"/>
            </a:rPr>
            <a:t>Références,</a:t>
          </a:r>
          <a:br>
            <a:rPr lang="fi-FI" altLang="ja-JP" b="0" i="0" u="none" strike="noStrike" baseline="0">
              <a:latin typeface="Calibri" panose="020F0502020204030204" pitchFamily="34" charset="0"/>
              <a:ea typeface="Yu Mincho" panose="02020400000000000000" pitchFamily="18" charset="-128"/>
            </a:rPr>
          </a:br>
          <a:r>
            <a:rPr lang="fi-FI" altLang="ja-JP" b="0" i="0" u="none" strike="noStrike" baseline="0">
              <a:latin typeface="Calibri" panose="020F0502020204030204" pitchFamily="34" charset="0"/>
              <a:ea typeface="Yu Mincho" panose="02020400000000000000" pitchFamily="18" charset="-128"/>
            </a:rPr>
            <a:t>Utilisateurs,</a:t>
          </a:r>
          <a:br>
            <a:rPr lang="fi-FI" altLang="ja-JP" b="0" i="0" u="none" strike="noStrike" baseline="0">
              <a:latin typeface="Calibri" panose="020F0502020204030204" pitchFamily="34" charset="0"/>
              <a:ea typeface="Yu Mincho" panose="02020400000000000000" pitchFamily="18" charset="-128"/>
            </a:rPr>
          </a:br>
          <a:r>
            <a:rPr lang="fi-FI" altLang="ja-JP" b="0" i="0" u="none" strike="noStrike" baseline="0">
              <a:latin typeface="Calibri" panose="020F0502020204030204" pitchFamily="34" charset="0"/>
              <a:ea typeface="Yu Mincho" panose="02020400000000000000" pitchFamily="18" charset="-128"/>
            </a:rPr>
            <a:t>Requêtes</a:t>
          </a:r>
          <a:endParaRPr lang="fr-FR"/>
        </a:p>
      </dgm:t>
    </dgm:pt>
    <dgm:pt modelId="{05457339-2F2D-4344-AC88-556B511B1A56}" type="parTrans" cxnId="{0BBDD1BE-8678-43B5-A15D-AB21F9F20B0E}">
      <dgm:prSet/>
      <dgm:spPr/>
    </dgm:pt>
    <dgm:pt modelId="{4DBBB33C-06C0-40DA-8592-18B8A6041469}" type="sibTrans" cxnId="{0BBDD1BE-8678-43B5-A15D-AB21F9F20B0E}">
      <dgm:prSet/>
      <dgm:spPr/>
    </dgm:pt>
    <dgm:pt modelId="{E8BD09BB-201F-46CE-B44E-0B983A33F699}" type="pres">
      <dgm:prSet presAssocID="{5A4B752E-8BD4-40F1-B38A-104446077050}" presName="hierChild1" presStyleCnt="0">
        <dgm:presLayoutVars>
          <dgm:orgChart val="1"/>
          <dgm:chPref val="1"/>
          <dgm:dir/>
          <dgm:animOne val="branch"/>
          <dgm:animLvl val="lvl"/>
          <dgm:resizeHandles/>
        </dgm:presLayoutVars>
      </dgm:prSet>
      <dgm:spPr/>
    </dgm:pt>
    <dgm:pt modelId="{45FFCD80-3B2C-4757-8BFD-BDD6B49ADF40}" type="pres">
      <dgm:prSet presAssocID="{A5B5FAA5-A159-4143-968C-110534F31AB1}" presName="hierRoot1" presStyleCnt="0">
        <dgm:presLayoutVars>
          <dgm:hierBranch/>
        </dgm:presLayoutVars>
      </dgm:prSet>
      <dgm:spPr/>
    </dgm:pt>
    <dgm:pt modelId="{2FE19412-4261-44DA-92BE-AAFE63E7F3AE}" type="pres">
      <dgm:prSet presAssocID="{A5B5FAA5-A159-4143-968C-110534F31AB1}" presName="rootComposite1" presStyleCnt="0"/>
      <dgm:spPr/>
    </dgm:pt>
    <dgm:pt modelId="{4E1128DF-CDCA-4C6A-8DD3-6FE266343417}" type="pres">
      <dgm:prSet presAssocID="{A5B5FAA5-A159-4143-968C-110534F31AB1}" presName="rootText1" presStyleLbl="node0" presStyleIdx="0" presStyleCnt="1">
        <dgm:presLayoutVars>
          <dgm:chPref val="3"/>
        </dgm:presLayoutVars>
      </dgm:prSet>
      <dgm:spPr/>
    </dgm:pt>
    <dgm:pt modelId="{D205A33B-3721-46B1-9DAA-61E32555205E}" type="pres">
      <dgm:prSet presAssocID="{A5B5FAA5-A159-4143-968C-110534F31AB1}" presName="rootConnector1" presStyleLbl="node1" presStyleIdx="0" presStyleCnt="0"/>
      <dgm:spPr/>
    </dgm:pt>
    <dgm:pt modelId="{BF4B375D-909A-45EF-B6FD-E044EE83914B}" type="pres">
      <dgm:prSet presAssocID="{A5B5FAA5-A159-4143-968C-110534F31AB1}" presName="hierChild2" presStyleCnt="0"/>
      <dgm:spPr/>
    </dgm:pt>
    <dgm:pt modelId="{4C2ADBDE-9261-4941-A35D-D94D85BCF12D}" type="pres">
      <dgm:prSet presAssocID="{6A3D58DE-16F5-400D-B5DA-90C34C307BE9}" presName="Name35" presStyleLbl="parChTrans1D2" presStyleIdx="0" presStyleCnt="3"/>
      <dgm:spPr/>
    </dgm:pt>
    <dgm:pt modelId="{A879C94F-5E76-40D7-A70A-0E84A4528F41}" type="pres">
      <dgm:prSet presAssocID="{170D818F-5666-49DA-829B-C7443E14AD9E}" presName="hierRoot2" presStyleCnt="0">
        <dgm:presLayoutVars>
          <dgm:hierBranch/>
        </dgm:presLayoutVars>
      </dgm:prSet>
      <dgm:spPr/>
    </dgm:pt>
    <dgm:pt modelId="{F55935FA-37FC-4951-B414-E50F860F5B65}" type="pres">
      <dgm:prSet presAssocID="{170D818F-5666-49DA-829B-C7443E14AD9E}" presName="rootComposite" presStyleCnt="0"/>
      <dgm:spPr/>
    </dgm:pt>
    <dgm:pt modelId="{7F06F6E7-F03D-4D99-8683-31906A2F47A1}" type="pres">
      <dgm:prSet presAssocID="{170D818F-5666-49DA-829B-C7443E14AD9E}" presName="rootText" presStyleLbl="node2" presStyleIdx="0" presStyleCnt="3">
        <dgm:presLayoutVars>
          <dgm:chPref val="3"/>
        </dgm:presLayoutVars>
      </dgm:prSet>
      <dgm:spPr/>
    </dgm:pt>
    <dgm:pt modelId="{5EF9C1E8-1B44-4FAC-8D15-A8CF4F27AD4A}" type="pres">
      <dgm:prSet presAssocID="{170D818F-5666-49DA-829B-C7443E14AD9E}" presName="rootConnector" presStyleLbl="node2" presStyleIdx="0" presStyleCnt="3"/>
      <dgm:spPr/>
    </dgm:pt>
    <dgm:pt modelId="{54AE68BC-21D0-42DE-B788-AEFEDEF56827}" type="pres">
      <dgm:prSet presAssocID="{170D818F-5666-49DA-829B-C7443E14AD9E}" presName="hierChild4" presStyleCnt="0"/>
      <dgm:spPr/>
    </dgm:pt>
    <dgm:pt modelId="{6FC4D9BE-C3FF-483A-AEC8-1F3A6662FEB5}" type="pres">
      <dgm:prSet presAssocID="{687445EE-A8C0-466D-923E-2811A0DD09D3}" presName="Name35" presStyleLbl="parChTrans1D3" presStyleIdx="0" presStyleCnt="3"/>
      <dgm:spPr/>
    </dgm:pt>
    <dgm:pt modelId="{B3BDC9B7-9B79-44AA-A710-CB044C65C5A4}" type="pres">
      <dgm:prSet presAssocID="{08EC199E-753D-4799-8BD3-AE9C66F3AD9E}" presName="hierRoot2" presStyleCnt="0">
        <dgm:presLayoutVars>
          <dgm:hierBranch val="r"/>
        </dgm:presLayoutVars>
      </dgm:prSet>
      <dgm:spPr/>
    </dgm:pt>
    <dgm:pt modelId="{CB53E722-3C6E-4F1F-A714-A592A0BD4E76}" type="pres">
      <dgm:prSet presAssocID="{08EC199E-753D-4799-8BD3-AE9C66F3AD9E}" presName="rootComposite" presStyleCnt="0"/>
      <dgm:spPr/>
    </dgm:pt>
    <dgm:pt modelId="{78DE8724-273B-472C-8AD5-4B82F60684BD}" type="pres">
      <dgm:prSet presAssocID="{08EC199E-753D-4799-8BD3-AE9C66F3AD9E}" presName="rootText" presStyleLbl="node3" presStyleIdx="0" presStyleCnt="3">
        <dgm:presLayoutVars>
          <dgm:chPref val="3"/>
        </dgm:presLayoutVars>
      </dgm:prSet>
      <dgm:spPr/>
    </dgm:pt>
    <dgm:pt modelId="{3E6AC0F6-6997-4EA9-AE8E-FD3B2557A17C}" type="pres">
      <dgm:prSet presAssocID="{08EC199E-753D-4799-8BD3-AE9C66F3AD9E}" presName="rootConnector" presStyleLbl="node3" presStyleIdx="0" presStyleCnt="3"/>
      <dgm:spPr/>
    </dgm:pt>
    <dgm:pt modelId="{4A4D1C28-B285-44FF-B4CC-0F8C1E43C1C7}" type="pres">
      <dgm:prSet presAssocID="{08EC199E-753D-4799-8BD3-AE9C66F3AD9E}" presName="hierChild4" presStyleCnt="0"/>
      <dgm:spPr/>
    </dgm:pt>
    <dgm:pt modelId="{09E51CB0-7F80-407C-8421-3A1C7F01CB4C}" type="pres">
      <dgm:prSet presAssocID="{08EC199E-753D-4799-8BD3-AE9C66F3AD9E}" presName="hierChild5" presStyleCnt="0"/>
      <dgm:spPr/>
    </dgm:pt>
    <dgm:pt modelId="{DEBCC2EF-6F08-41CE-BEA4-3F3EBF8E779F}" type="pres">
      <dgm:prSet presAssocID="{170D818F-5666-49DA-829B-C7443E14AD9E}" presName="hierChild5" presStyleCnt="0"/>
      <dgm:spPr/>
    </dgm:pt>
    <dgm:pt modelId="{8011F921-57A4-42D0-8ED9-EB2C8CA5024C}" type="pres">
      <dgm:prSet presAssocID="{FB8C5D58-DDDB-49AC-89AC-DF3F1A63F3A7}" presName="Name35" presStyleLbl="parChTrans1D2" presStyleIdx="1" presStyleCnt="3"/>
      <dgm:spPr/>
    </dgm:pt>
    <dgm:pt modelId="{F4210482-CB8F-46CC-A37C-95E991DB880C}" type="pres">
      <dgm:prSet presAssocID="{61BAF01F-1B08-440E-B3EB-A71E3787BD12}" presName="hierRoot2" presStyleCnt="0">
        <dgm:presLayoutVars>
          <dgm:hierBranch/>
        </dgm:presLayoutVars>
      </dgm:prSet>
      <dgm:spPr/>
    </dgm:pt>
    <dgm:pt modelId="{B6012287-FFE1-4AB6-986E-5DEA2DB21C4F}" type="pres">
      <dgm:prSet presAssocID="{61BAF01F-1B08-440E-B3EB-A71E3787BD12}" presName="rootComposite" presStyleCnt="0"/>
      <dgm:spPr/>
    </dgm:pt>
    <dgm:pt modelId="{77880DCB-FA62-4836-A928-53E4574BD253}" type="pres">
      <dgm:prSet presAssocID="{61BAF01F-1B08-440E-B3EB-A71E3787BD12}" presName="rootText" presStyleLbl="node2" presStyleIdx="1" presStyleCnt="3">
        <dgm:presLayoutVars>
          <dgm:chPref val="3"/>
        </dgm:presLayoutVars>
      </dgm:prSet>
      <dgm:spPr/>
    </dgm:pt>
    <dgm:pt modelId="{6B182C34-0A8B-4AC1-B806-9170E4C421DF}" type="pres">
      <dgm:prSet presAssocID="{61BAF01F-1B08-440E-B3EB-A71E3787BD12}" presName="rootConnector" presStyleLbl="node2" presStyleIdx="1" presStyleCnt="3"/>
      <dgm:spPr/>
    </dgm:pt>
    <dgm:pt modelId="{B30B5A3E-696E-4385-AB8E-F405D9D9BEAE}" type="pres">
      <dgm:prSet presAssocID="{61BAF01F-1B08-440E-B3EB-A71E3787BD12}" presName="hierChild4" presStyleCnt="0"/>
      <dgm:spPr/>
    </dgm:pt>
    <dgm:pt modelId="{938613CE-6BD7-4EAD-8ADA-884B32EC4B55}" type="pres">
      <dgm:prSet presAssocID="{53CB4523-D870-4332-BBC0-EF0023B43A6C}" presName="Name35" presStyleLbl="parChTrans1D3" presStyleIdx="1" presStyleCnt="3"/>
      <dgm:spPr/>
    </dgm:pt>
    <dgm:pt modelId="{658EEEA3-3A37-4A8A-9AE2-2445EC0D3CA9}" type="pres">
      <dgm:prSet presAssocID="{2C84AD3D-C190-497D-B4F8-E3861A95DA5A}" presName="hierRoot2" presStyleCnt="0">
        <dgm:presLayoutVars>
          <dgm:hierBranch val="r"/>
        </dgm:presLayoutVars>
      </dgm:prSet>
      <dgm:spPr/>
    </dgm:pt>
    <dgm:pt modelId="{A1BF11BF-4ACC-4218-9569-5A754A50CA01}" type="pres">
      <dgm:prSet presAssocID="{2C84AD3D-C190-497D-B4F8-E3861A95DA5A}" presName="rootComposite" presStyleCnt="0"/>
      <dgm:spPr/>
    </dgm:pt>
    <dgm:pt modelId="{FBE64550-5D74-40B1-B4E4-4402B9AF94F9}" type="pres">
      <dgm:prSet presAssocID="{2C84AD3D-C190-497D-B4F8-E3861A95DA5A}" presName="rootText" presStyleLbl="node3" presStyleIdx="1" presStyleCnt="3">
        <dgm:presLayoutVars>
          <dgm:chPref val="3"/>
        </dgm:presLayoutVars>
      </dgm:prSet>
      <dgm:spPr/>
    </dgm:pt>
    <dgm:pt modelId="{8319A8D6-4135-4B7B-8E1D-4FA042F760E8}" type="pres">
      <dgm:prSet presAssocID="{2C84AD3D-C190-497D-B4F8-E3861A95DA5A}" presName="rootConnector" presStyleLbl="node3" presStyleIdx="1" presStyleCnt="3"/>
      <dgm:spPr/>
    </dgm:pt>
    <dgm:pt modelId="{09C9A706-A16D-4CE8-B5DB-89B8CF8CE1A2}" type="pres">
      <dgm:prSet presAssocID="{2C84AD3D-C190-497D-B4F8-E3861A95DA5A}" presName="hierChild4" presStyleCnt="0"/>
      <dgm:spPr/>
    </dgm:pt>
    <dgm:pt modelId="{1E34BEB9-52F7-4B13-8489-9D7A7155ACBD}" type="pres">
      <dgm:prSet presAssocID="{2C84AD3D-C190-497D-B4F8-E3861A95DA5A}" presName="hierChild5" presStyleCnt="0"/>
      <dgm:spPr/>
    </dgm:pt>
    <dgm:pt modelId="{E50A50BC-B93B-43D8-BBB4-3B59258497A4}" type="pres">
      <dgm:prSet presAssocID="{61BAF01F-1B08-440E-B3EB-A71E3787BD12}" presName="hierChild5" presStyleCnt="0"/>
      <dgm:spPr/>
    </dgm:pt>
    <dgm:pt modelId="{2EFBA280-7BE7-46C0-B7DB-8F5092D55451}" type="pres">
      <dgm:prSet presAssocID="{0DE13897-8B43-4984-ADB2-D9AAB1E58F5B}" presName="Name35" presStyleLbl="parChTrans1D2" presStyleIdx="2" presStyleCnt="3"/>
      <dgm:spPr/>
    </dgm:pt>
    <dgm:pt modelId="{E60CCE95-4247-4061-AF23-56D4D649C24C}" type="pres">
      <dgm:prSet presAssocID="{FA1B66D7-DB4F-4E41-BB74-5B4695EF6173}" presName="hierRoot2" presStyleCnt="0">
        <dgm:presLayoutVars>
          <dgm:hierBranch/>
        </dgm:presLayoutVars>
      </dgm:prSet>
      <dgm:spPr/>
    </dgm:pt>
    <dgm:pt modelId="{BDE822D5-1C7D-4B1B-B46D-64338E5BE0BC}" type="pres">
      <dgm:prSet presAssocID="{FA1B66D7-DB4F-4E41-BB74-5B4695EF6173}" presName="rootComposite" presStyleCnt="0"/>
      <dgm:spPr/>
    </dgm:pt>
    <dgm:pt modelId="{B0DD56AA-ADB0-4499-B523-5C84958C1824}" type="pres">
      <dgm:prSet presAssocID="{FA1B66D7-DB4F-4E41-BB74-5B4695EF6173}" presName="rootText" presStyleLbl="node2" presStyleIdx="2" presStyleCnt="3">
        <dgm:presLayoutVars>
          <dgm:chPref val="3"/>
        </dgm:presLayoutVars>
      </dgm:prSet>
      <dgm:spPr/>
    </dgm:pt>
    <dgm:pt modelId="{E90AB38C-92AA-4197-9527-1423D1DBE44C}" type="pres">
      <dgm:prSet presAssocID="{FA1B66D7-DB4F-4E41-BB74-5B4695EF6173}" presName="rootConnector" presStyleLbl="node2" presStyleIdx="2" presStyleCnt="3"/>
      <dgm:spPr/>
    </dgm:pt>
    <dgm:pt modelId="{7AD2B784-FA60-47D5-A8C8-1CA71C4ED2B3}" type="pres">
      <dgm:prSet presAssocID="{FA1B66D7-DB4F-4E41-BB74-5B4695EF6173}" presName="hierChild4" presStyleCnt="0"/>
      <dgm:spPr/>
    </dgm:pt>
    <dgm:pt modelId="{C13E9EC6-F495-4E6D-A347-AD5E926BB0AE}" type="pres">
      <dgm:prSet presAssocID="{05457339-2F2D-4344-AC88-556B511B1A56}" presName="Name35" presStyleLbl="parChTrans1D3" presStyleIdx="2" presStyleCnt="3"/>
      <dgm:spPr/>
    </dgm:pt>
    <dgm:pt modelId="{09152FFB-668D-4E0C-A406-E7A25ABA8C1B}" type="pres">
      <dgm:prSet presAssocID="{FC96CCD3-B515-4034-9C20-32D51C4C42D3}" presName="hierRoot2" presStyleCnt="0">
        <dgm:presLayoutVars>
          <dgm:hierBranch val="r"/>
        </dgm:presLayoutVars>
      </dgm:prSet>
      <dgm:spPr/>
    </dgm:pt>
    <dgm:pt modelId="{826D6E53-C952-4A2C-BED0-F52383D7D605}" type="pres">
      <dgm:prSet presAssocID="{FC96CCD3-B515-4034-9C20-32D51C4C42D3}" presName="rootComposite" presStyleCnt="0"/>
      <dgm:spPr/>
    </dgm:pt>
    <dgm:pt modelId="{ECB9D847-147E-49AF-A26E-427672B06AA0}" type="pres">
      <dgm:prSet presAssocID="{FC96CCD3-B515-4034-9C20-32D51C4C42D3}" presName="rootText" presStyleLbl="node3" presStyleIdx="2" presStyleCnt="3">
        <dgm:presLayoutVars>
          <dgm:chPref val="3"/>
        </dgm:presLayoutVars>
      </dgm:prSet>
      <dgm:spPr/>
    </dgm:pt>
    <dgm:pt modelId="{81BAB4A8-6DE5-4920-B9CF-5CC2601FCF18}" type="pres">
      <dgm:prSet presAssocID="{FC96CCD3-B515-4034-9C20-32D51C4C42D3}" presName="rootConnector" presStyleLbl="node3" presStyleIdx="2" presStyleCnt="3"/>
      <dgm:spPr/>
    </dgm:pt>
    <dgm:pt modelId="{AAB3D802-E5CD-4274-9B78-86D69483212E}" type="pres">
      <dgm:prSet presAssocID="{FC96CCD3-B515-4034-9C20-32D51C4C42D3}" presName="hierChild4" presStyleCnt="0"/>
      <dgm:spPr/>
    </dgm:pt>
    <dgm:pt modelId="{90D4650D-FD99-4AD0-8159-68EF22AFF40D}" type="pres">
      <dgm:prSet presAssocID="{FC96CCD3-B515-4034-9C20-32D51C4C42D3}" presName="hierChild5" presStyleCnt="0"/>
      <dgm:spPr/>
    </dgm:pt>
    <dgm:pt modelId="{A2EF3556-7781-4375-A1EE-6103A75A3567}" type="pres">
      <dgm:prSet presAssocID="{FA1B66D7-DB4F-4E41-BB74-5B4695EF6173}" presName="hierChild5" presStyleCnt="0"/>
      <dgm:spPr/>
    </dgm:pt>
    <dgm:pt modelId="{0FFACEF8-294E-4D83-87C1-F1F3157378C7}" type="pres">
      <dgm:prSet presAssocID="{A5B5FAA5-A159-4143-968C-110534F31AB1}" presName="hierChild3" presStyleCnt="0"/>
      <dgm:spPr/>
    </dgm:pt>
  </dgm:ptLst>
  <dgm:cxnLst>
    <dgm:cxn modelId="{FA1D5C0F-0C02-4EC0-8E1F-285428C51ED3}" srcId="{5A4B752E-8BD4-40F1-B38A-104446077050}" destId="{A5B5FAA5-A159-4143-968C-110534F31AB1}" srcOrd="0" destOrd="0" parTransId="{F15626B1-1A2A-421C-88AF-F9C2C1039D7F}" sibTransId="{2BA9C6D3-87F2-4B5C-B273-18DE2247C331}"/>
    <dgm:cxn modelId="{91F95C17-5D5E-4514-B716-474ECC415828}" type="presOf" srcId="{53CB4523-D870-4332-BBC0-EF0023B43A6C}" destId="{938613CE-6BD7-4EAD-8ADA-884B32EC4B55}" srcOrd="0" destOrd="0" presId="urn:microsoft.com/office/officeart/2005/8/layout/orgChart1"/>
    <dgm:cxn modelId="{74CDC327-F7FA-47C0-8C1F-80DF4B48F729}" type="presOf" srcId="{6A3D58DE-16F5-400D-B5DA-90C34C307BE9}" destId="{4C2ADBDE-9261-4941-A35D-D94D85BCF12D}" srcOrd="0" destOrd="0" presId="urn:microsoft.com/office/officeart/2005/8/layout/orgChart1"/>
    <dgm:cxn modelId="{9F0C7928-B734-4725-979B-F8785E69A166}" type="presOf" srcId="{A5B5FAA5-A159-4143-968C-110534F31AB1}" destId="{D205A33B-3721-46B1-9DAA-61E32555205E}" srcOrd="1" destOrd="0" presId="urn:microsoft.com/office/officeart/2005/8/layout/orgChart1"/>
    <dgm:cxn modelId="{54499629-D328-4A4B-B85B-5F5CE07BBBC6}" srcId="{A5B5FAA5-A159-4143-968C-110534F31AB1}" destId="{170D818F-5666-49DA-829B-C7443E14AD9E}" srcOrd="0" destOrd="0" parTransId="{6A3D58DE-16F5-400D-B5DA-90C34C307BE9}" sibTransId="{14F73D19-F0FB-4497-ACA6-4A18D553D0B2}"/>
    <dgm:cxn modelId="{BCEA8B3B-06D9-49CA-8A67-9C70C8871724}" type="presOf" srcId="{FA1B66D7-DB4F-4E41-BB74-5B4695EF6173}" destId="{B0DD56AA-ADB0-4499-B523-5C84958C1824}" srcOrd="0" destOrd="0" presId="urn:microsoft.com/office/officeart/2005/8/layout/orgChart1"/>
    <dgm:cxn modelId="{3F4AD644-3199-4FE5-9593-1317FCF05950}" type="presOf" srcId="{0DE13897-8B43-4984-ADB2-D9AAB1E58F5B}" destId="{2EFBA280-7BE7-46C0-B7DB-8F5092D55451}" srcOrd="0" destOrd="0" presId="urn:microsoft.com/office/officeart/2005/8/layout/orgChart1"/>
    <dgm:cxn modelId="{6F81695B-1AE8-4E43-925C-0D2674D41FA5}" type="presOf" srcId="{5A4B752E-8BD4-40F1-B38A-104446077050}" destId="{E8BD09BB-201F-46CE-B44E-0B983A33F699}" srcOrd="0" destOrd="0" presId="urn:microsoft.com/office/officeart/2005/8/layout/orgChart1"/>
    <dgm:cxn modelId="{BDCCC065-9C8E-444A-9D0B-5644C817C460}" type="presOf" srcId="{61BAF01F-1B08-440E-B3EB-A71E3787BD12}" destId="{77880DCB-FA62-4836-A928-53E4574BD253}" srcOrd="0" destOrd="0" presId="urn:microsoft.com/office/officeart/2005/8/layout/orgChart1"/>
    <dgm:cxn modelId="{7DE0EA67-BA55-4CB2-BE02-5C957E300E9C}" type="presOf" srcId="{2C84AD3D-C190-497D-B4F8-E3861A95DA5A}" destId="{FBE64550-5D74-40B1-B4E4-4402B9AF94F9}" srcOrd="0" destOrd="0" presId="urn:microsoft.com/office/officeart/2005/8/layout/orgChart1"/>
    <dgm:cxn modelId="{B6EED088-AE1C-42C9-ACD3-10D55F699E2D}" type="presOf" srcId="{170D818F-5666-49DA-829B-C7443E14AD9E}" destId="{7F06F6E7-F03D-4D99-8683-31906A2F47A1}" srcOrd="0" destOrd="0" presId="urn:microsoft.com/office/officeart/2005/8/layout/orgChart1"/>
    <dgm:cxn modelId="{3329A498-8343-4FF5-AA2E-7A746C3C8FFF}" type="presOf" srcId="{170D818F-5666-49DA-829B-C7443E14AD9E}" destId="{5EF9C1E8-1B44-4FAC-8D15-A8CF4F27AD4A}" srcOrd="1" destOrd="0" presId="urn:microsoft.com/office/officeart/2005/8/layout/orgChart1"/>
    <dgm:cxn modelId="{6E5E52A8-A193-4D70-A374-32627B394A3D}" type="presOf" srcId="{08EC199E-753D-4799-8BD3-AE9C66F3AD9E}" destId="{78DE8724-273B-472C-8AD5-4B82F60684BD}" srcOrd="0" destOrd="0" presId="urn:microsoft.com/office/officeart/2005/8/layout/orgChart1"/>
    <dgm:cxn modelId="{8D8A5AAF-62D3-44F8-B46B-B38041F62E9D}" type="presOf" srcId="{08EC199E-753D-4799-8BD3-AE9C66F3AD9E}" destId="{3E6AC0F6-6997-4EA9-AE8E-FD3B2557A17C}" srcOrd="1" destOrd="0" presId="urn:microsoft.com/office/officeart/2005/8/layout/orgChart1"/>
    <dgm:cxn modelId="{2146D8BA-F73D-4CCD-AC92-528A315F019A}" type="presOf" srcId="{A5B5FAA5-A159-4143-968C-110534F31AB1}" destId="{4E1128DF-CDCA-4C6A-8DD3-6FE266343417}" srcOrd="0" destOrd="0" presId="urn:microsoft.com/office/officeart/2005/8/layout/orgChart1"/>
    <dgm:cxn modelId="{0F8039BD-6C2B-476D-B297-CF94F647CAAD}" type="presOf" srcId="{FC96CCD3-B515-4034-9C20-32D51C4C42D3}" destId="{81BAB4A8-6DE5-4920-B9CF-5CC2601FCF18}" srcOrd="1" destOrd="0" presId="urn:microsoft.com/office/officeart/2005/8/layout/orgChart1"/>
    <dgm:cxn modelId="{8C9BA7BE-E371-4752-B0B9-3AE8F0D18338}" srcId="{61BAF01F-1B08-440E-B3EB-A71E3787BD12}" destId="{2C84AD3D-C190-497D-B4F8-E3861A95DA5A}" srcOrd="0" destOrd="0" parTransId="{53CB4523-D870-4332-BBC0-EF0023B43A6C}" sibTransId="{1F373BEE-AA08-4C9A-91F0-578F7CFE8F00}"/>
    <dgm:cxn modelId="{0BBDD1BE-8678-43B5-A15D-AB21F9F20B0E}" srcId="{FA1B66D7-DB4F-4E41-BB74-5B4695EF6173}" destId="{FC96CCD3-B515-4034-9C20-32D51C4C42D3}" srcOrd="0" destOrd="0" parTransId="{05457339-2F2D-4344-AC88-556B511B1A56}" sibTransId="{4DBBB33C-06C0-40DA-8592-18B8A6041469}"/>
    <dgm:cxn modelId="{4FEA8EC9-503C-4641-8992-93BF9E899DF6}" srcId="{A5B5FAA5-A159-4143-968C-110534F31AB1}" destId="{61BAF01F-1B08-440E-B3EB-A71E3787BD12}" srcOrd="1" destOrd="0" parTransId="{FB8C5D58-DDDB-49AC-89AC-DF3F1A63F3A7}" sibTransId="{67D3557F-1469-42E7-B938-8207D3A8E594}"/>
    <dgm:cxn modelId="{AC37B2CC-EB2D-4493-B736-9DB7AB3ED372}" type="presOf" srcId="{FA1B66D7-DB4F-4E41-BB74-5B4695EF6173}" destId="{E90AB38C-92AA-4197-9527-1423D1DBE44C}" srcOrd="1" destOrd="0" presId="urn:microsoft.com/office/officeart/2005/8/layout/orgChart1"/>
    <dgm:cxn modelId="{2ACB9FCF-EFA3-442E-B16C-631FD2382781}" type="presOf" srcId="{687445EE-A8C0-466D-923E-2811A0DD09D3}" destId="{6FC4D9BE-C3FF-483A-AEC8-1F3A6662FEB5}" srcOrd="0" destOrd="0" presId="urn:microsoft.com/office/officeart/2005/8/layout/orgChart1"/>
    <dgm:cxn modelId="{4CEBF3CF-743E-4993-BF2D-0B0537F7A0A2}" srcId="{A5B5FAA5-A159-4143-968C-110534F31AB1}" destId="{FA1B66D7-DB4F-4E41-BB74-5B4695EF6173}" srcOrd="2" destOrd="0" parTransId="{0DE13897-8B43-4984-ADB2-D9AAB1E58F5B}" sibTransId="{1452682A-516A-44B2-9DE4-BFDFDE32E61B}"/>
    <dgm:cxn modelId="{DADF81D6-C99D-41D1-AFC2-924B4203F3DF}" type="presOf" srcId="{FB8C5D58-DDDB-49AC-89AC-DF3F1A63F3A7}" destId="{8011F921-57A4-42D0-8ED9-EB2C8CA5024C}" srcOrd="0" destOrd="0" presId="urn:microsoft.com/office/officeart/2005/8/layout/orgChart1"/>
    <dgm:cxn modelId="{19C109DB-A941-4AC3-A229-86A127A7D684}" type="presOf" srcId="{FC96CCD3-B515-4034-9C20-32D51C4C42D3}" destId="{ECB9D847-147E-49AF-A26E-427672B06AA0}" srcOrd="0" destOrd="0" presId="urn:microsoft.com/office/officeart/2005/8/layout/orgChart1"/>
    <dgm:cxn modelId="{B6F88DDC-4590-446C-B6D8-0A8BB84F6C39}" type="presOf" srcId="{2C84AD3D-C190-497D-B4F8-E3861A95DA5A}" destId="{8319A8D6-4135-4B7B-8E1D-4FA042F760E8}" srcOrd="1" destOrd="0" presId="urn:microsoft.com/office/officeart/2005/8/layout/orgChart1"/>
    <dgm:cxn modelId="{2AE460EF-E18C-4CB0-B953-14E6612D922B}" type="presOf" srcId="{05457339-2F2D-4344-AC88-556B511B1A56}" destId="{C13E9EC6-F495-4E6D-A347-AD5E926BB0AE}" srcOrd="0" destOrd="0" presId="urn:microsoft.com/office/officeart/2005/8/layout/orgChart1"/>
    <dgm:cxn modelId="{C4ABADF7-C7F9-4561-AFB0-1130CA94FAB4}" srcId="{170D818F-5666-49DA-829B-C7443E14AD9E}" destId="{08EC199E-753D-4799-8BD3-AE9C66F3AD9E}" srcOrd="0" destOrd="0" parTransId="{687445EE-A8C0-466D-923E-2811A0DD09D3}" sibTransId="{AC38B62D-E8CE-4665-A121-5F5458D8A292}"/>
    <dgm:cxn modelId="{2FDABAF7-A42E-4A6C-BCC6-C4AD3A9E522F}" type="presOf" srcId="{61BAF01F-1B08-440E-B3EB-A71E3787BD12}" destId="{6B182C34-0A8B-4AC1-B806-9170E4C421DF}" srcOrd="1" destOrd="0" presId="urn:microsoft.com/office/officeart/2005/8/layout/orgChart1"/>
    <dgm:cxn modelId="{8A2E1EC0-60C7-454C-B44C-6B12304BBE7E}" type="presParOf" srcId="{E8BD09BB-201F-46CE-B44E-0B983A33F699}" destId="{45FFCD80-3B2C-4757-8BFD-BDD6B49ADF40}" srcOrd="0" destOrd="0" presId="urn:microsoft.com/office/officeart/2005/8/layout/orgChart1"/>
    <dgm:cxn modelId="{0CE71F6D-C999-48A8-8C13-0A6288242E7F}" type="presParOf" srcId="{45FFCD80-3B2C-4757-8BFD-BDD6B49ADF40}" destId="{2FE19412-4261-44DA-92BE-AAFE63E7F3AE}" srcOrd="0" destOrd="0" presId="urn:microsoft.com/office/officeart/2005/8/layout/orgChart1"/>
    <dgm:cxn modelId="{A33352C4-29D6-456C-A6A9-F3BEFDB0622A}" type="presParOf" srcId="{2FE19412-4261-44DA-92BE-AAFE63E7F3AE}" destId="{4E1128DF-CDCA-4C6A-8DD3-6FE266343417}" srcOrd="0" destOrd="0" presId="urn:microsoft.com/office/officeart/2005/8/layout/orgChart1"/>
    <dgm:cxn modelId="{5291CE00-4B64-445B-AFBF-70662BBA9A3C}" type="presParOf" srcId="{2FE19412-4261-44DA-92BE-AAFE63E7F3AE}" destId="{D205A33B-3721-46B1-9DAA-61E32555205E}" srcOrd="1" destOrd="0" presId="urn:microsoft.com/office/officeart/2005/8/layout/orgChart1"/>
    <dgm:cxn modelId="{763B056D-BC90-4B71-935C-DB2CE0277E89}" type="presParOf" srcId="{45FFCD80-3B2C-4757-8BFD-BDD6B49ADF40}" destId="{BF4B375D-909A-45EF-B6FD-E044EE83914B}" srcOrd="1" destOrd="0" presId="urn:microsoft.com/office/officeart/2005/8/layout/orgChart1"/>
    <dgm:cxn modelId="{A705A226-F516-44F3-AB8A-EF43BA6A2386}" type="presParOf" srcId="{BF4B375D-909A-45EF-B6FD-E044EE83914B}" destId="{4C2ADBDE-9261-4941-A35D-D94D85BCF12D}" srcOrd="0" destOrd="0" presId="urn:microsoft.com/office/officeart/2005/8/layout/orgChart1"/>
    <dgm:cxn modelId="{F95BEFBB-1EC9-4AE8-90D2-59A48F5F3192}" type="presParOf" srcId="{BF4B375D-909A-45EF-B6FD-E044EE83914B}" destId="{A879C94F-5E76-40D7-A70A-0E84A4528F41}" srcOrd="1" destOrd="0" presId="urn:microsoft.com/office/officeart/2005/8/layout/orgChart1"/>
    <dgm:cxn modelId="{9A729C1E-3A17-4422-A75E-7FEB5E40DE11}" type="presParOf" srcId="{A879C94F-5E76-40D7-A70A-0E84A4528F41}" destId="{F55935FA-37FC-4951-B414-E50F860F5B65}" srcOrd="0" destOrd="0" presId="urn:microsoft.com/office/officeart/2005/8/layout/orgChart1"/>
    <dgm:cxn modelId="{44D9201B-B3FC-4196-AC03-A1CDCD64DB9D}" type="presParOf" srcId="{F55935FA-37FC-4951-B414-E50F860F5B65}" destId="{7F06F6E7-F03D-4D99-8683-31906A2F47A1}" srcOrd="0" destOrd="0" presId="urn:microsoft.com/office/officeart/2005/8/layout/orgChart1"/>
    <dgm:cxn modelId="{C45C5202-F6B2-42DA-B03E-ABD9EADF1D38}" type="presParOf" srcId="{F55935FA-37FC-4951-B414-E50F860F5B65}" destId="{5EF9C1E8-1B44-4FAC-8D15-A8CF4F27AD4A}" srcOrd="1" destOrd="0" presId="urn:microsoft.com/office/officeart/2005/8/layout/orgChart1"/>
    <dgm:cxn modelId="{987A312B-7BBB-4B04-8C0C-0D77C0432503}" type="presParOf" srcId="{A879C94F-5E76-40D7-A70A-0E84A4528F41}" destId="{54AE68BC-21D0-42DE-B788-AEFEDEF56827}" srcOrd="1" destOrd="0" presId="urn:microsoft.com/office/officeart/2005/8/layout/orgChart1"/>
    <dgm:cxn modelId="{8B67DCA4-2931-429C-85BA-8973E2795F86}" type="presParOf" srcId="{54AE68BC-21D0-42DE-B788-AEFEDEF56827}" destId="{6FC4D9BE-C3FF-483A-AEC8-1F3A6662FEB5}" srcOrd="0" destOrd="0" presId="urn:microsoft.com/office/officeart/2005/8/layout/orgChart1"/>
    <dgm:cxn modelId="{FDDA3A07-2B50-4926-82EC-20B9BBEFC0E5}" type="presParOf" srcId="{54AE68BC-21D0-42DE-B788-AEFEDEF56827}" destId="{B3BDC9B7-9B79-44AA-A710-CB044C65C5A4}" srcOrd="1" destOrd="0" presId="urn:microsoft.com/office/officeart/2005/8/layout/orgChart1"/>
    <dgm:cxn modelId="{17DB47A7-429E-41C9-9BF8-B4D3DBB7F0B2}" type="presParOf" srcId="{B3BDC9B7-9B79-44AA-A710-CB044C65C5A4}" destId="{CB53E722-3C6E-4F1F-A714-A592A0BD4E76}" srcOrd="0" destOrd="0" presId="urn:microsoft.com/office/officeart/2005/8/layout/orgChart1"/>
    <dgm:cxn modelId="{6C783828-0C7A-4B71-8F3A-583AA39B6C57}" type="presParOf" srcId="{CB53E722-3C6E-4F1F-A714-A592A0BD4E76}" destId="{78DE8724-273B-472C-8AD5-4B82F60684BD}" srcOrd="0" destOrd="0" presId="urn:microsoft.com/office/officeart/2005/8/layout/orgChart1"/>
    <dgm:cxn modelId="{C5474AC0-A6DF-484D-8D7C-145AC7A2F411}" type="presParOf" srcId="{CB53E722-3C6E-4F1F-A714-A592A0BD4E76}" destId="{3E6AC0F6-6997-4EA9-AE8E-FD3B2557A17C}" srcOrd="1" destOrd="0" presId="urn:microsoft.com/office/officeart/2005/8/layout/orgChart1"/>
    <dgm:cxn modelId="{8D663095-8213-4692-B873-A6ACF801C970}" type="presParOf" srcId="{B3BDC9B7-9B79-44AA-A710-CB044C65C5A4}" destId="{4A4D1C28-B285-44FF-B4CC-0F8C1E43C1C7}" srcOrd="1" destOrd="0" presId="urn:microsoft.com/office/officeart/2005/8/layout/orgChart1"/>
    <dgm:cxn modelId="{8CDB3A98-9E9B-496D-9D3B-99FAFDAB63AF}" type="presParOf" srcId="{B3BDC9B7-9B79-44AA-A710-CB044C65C5A4}" destId="{09E51CB0-7F80-407C-8421-3A1C7F01CB4C}" srcOrd="2" destOrd="0" presId="urn:microsoft.com/office/officeart/2005/8/layout/orgChart1"/>
    <dgm:cxn modelId="{7A73EDC1-BF3E-4D41-8D33-088EDC59912B}" type="presParOf" srcId="{A879C94F-5E76-40D7-A70A-0E84A4528F41}" destId="{DEBCC2EF-6F08-41CE-BEA4-3F3EBF8E779F}" srcOrd="2" destOrd="0" presId="urn:microsoft.com/office/officeart/2005/8/layout/orgChart1"/>
    <dgm:cxn modelId="{FD48DFED-5AE8-42F9-A546-0972F9B555BA}" type="presParOf" srcId="{BF4B375D-909A-45EF-B6FD-E044EE83914B}" destId="{8011F921-57A4-42D0-8ED9-EB2C8CA5024C}" srcOrd="2" destOrd="0" presId="urn:microsoft.com/office/officeart/2005/8/layout/orgChart1"/>
    <dgm:cxn modelId="{5FAC542B-1277-4F3D-88EF-7E81E57F429D}" type="presParOf" srcId="{BF4B375D-909A-45EF-B6FD-E044EE83914B}" destId="{F4210482-CB8F-46CC-A37C-95E991DB880C}" srcOrd="3" destOrd="0" presId="urn:microsoft.com/office/officeart/2005/8/layout/orgChart1"/>
    <dgm:cxn modelId="{8DC6526D-7943-457B-8385-C09365080C9E}" type="presParOf" srcId="{F4210482-CB8F-46CC-A37C-95E991DB880C}" destId="{B6012287-FFE1-4AB6-986E-5DEA2DB21C4F}" srcOrd="0" destOrd="0" presId="urn:microsoft.com/office/officeart/2005/8/layout/orgChart1"/>
    <dgm:cxn modelId="{6F2568FD-833D-48AC-B4CD-479FFDA8B1AA}" type="presParOf" srcId="{B6012287-FFE1-4AB6-986E-5DEA2DB21C4F}" destId="{77880DCB-FA62-4836-A928-53E4574BD253}" srcOrd="0" destOrd="0" presId="urn:microsoft.com/office/officeart/2005/8/layout/orgChart1"/>
    <dgm:cxn modelId="{75B7492C-2927-4377-891B-1CEB8A4EE39D}" type="presParOf" srcId="{B6012287-FFE1-4AB6-986E-5DEA2DB21C4F}" destId="{6B182C34-0A8B-4AC1-B806-9170E4C421DF}" srcOrd="1" destOrd="0" presId="urn:microsoft.com/office/officeart/2005/8/layout/orgChart1"/>
    <dgm:cxn modelId="{D8D0D6CA-C94E-4CB4-B0F9-AE404B198240}" type="presParOf" srcId="{F4210482-CB8F-46CC-A37C-95E991DB880C}" destId="{B30B5A3E-696E-4385-AB8E-F405D9D9BEAE}" srcOrd="1" destOrd="0" presId="urn:microsoft.com/office/officeart/2005/8/layout/orgChart1"/>
    <dgm:cxn modelId="{F4E2F6B4-1AFD-4E47-B0C5-8A37C74896B6}" type="presParOf" srcId="{B30B5A3E-696E-4385-AB8E-F405D9D9BEAE}" destId="{938613CE-6BD7-4EAD-8ADA-884B32EC4B55}" srcOrd="0" destOrd="0" presId="urn:microsoft.com/office/officeart/2005/8/layout/orgChart1"/>
    <dgm:cxn modelId="{F54907B0-73E3-4516-8250-431A19A9C491}" type="presParOf" srcId="{B30B5A3E-696E-4385-AB8E-F405D9D9BEAE}" destId="{658EEEA3-3A37-4A8A-9AE2-2445EC0D3CA9}" srcOrd="1" destOrd="0" presId="urn:microsoft.com/office/officeart/2005/8/layout/orgChart1"/>
    <dgm:cxn modelId="{9475985F-9F34-4F77-954B-5133873AFAAD}" type="presParOf" srcId="{658EEEA3-3A37-4A8A-9AE2-2445EC0D3CA9}" destId="{A1BF11BF-4ACC-4218-9569-5A754A50CA01}" srcOrd="0" destOrd="0" presId="urn:microsoft.com/office/officeart/2005/8/layout/orgChart1"/>
    <dgm:cxn modelId="{4169D7E9-6719-4362-A005-3D3344292301}" type="presParOf" srcId="{A1BF11BF-4ACC-4218-9569-5A754A50CA01}" destId="{FBE64550-5D74-40B1-B4E4-4402B9AF94F9}" srcOrd="0" destOrd="0" presId="urn:microsoft.com/office/officeart/2005/8/layout/orgChart1"/>
    <dgm:cxn modelId="{4060E500-6F30-4EAC-B7AC-F116234E39F0}" type="presParOf" srcId="{A1BF11BF-4ACC-4218-9569-5A754A50CA01}" destId="{8319A8D6-4135-4B7B-8E1D-4FA042F760E8}" srcOrd="1" destOrd="0" presId="urn:microsoft.com/office/officeart/2005/8/layout/orgChart1"/>
    <dgm:cxn modelId="{9AF92579-F21C-4159-AE0E-6DC4DE262DD7}" type="presParOf" srcId="{658EEEA3-3A37-4A8A-9AE2-2445EC0D3CA9}" destId="{09C9A706-A16D-4CE8-B5DB-89B8CF8CE1A2}" srcOrd="1" destOrd="0" presId="urn:microsoft.com/office/officeart/2005/8/layout/orgChart1"/>
    <dgm:cxn modelId="{F31807EA-7C23-4912-B09A-E130F2709668}" type="presParOf" srcId="{658EEEA3-3A37-4A8A-9AE2-2445EC0D3CA9}" destId="{1E34BEB9-52F7-4B13-8489-9D7A7155ACBD}" srcOrd="2" destOrd="0" presId="urn:microsoft.com/office/officeart/2005/8/layout/orgChart1"/>
    <dgm:cxn modelId="{EC78675E-8AA7-4442-BF45-D1BF14E21EB1}" type="presParOf" srcId="{F4210482-CB8F-46CC-A37C-95E991DB880C}" destId="{E50A50BC-B93B-43D8-BBB4-3B59258497A4}" srcOrd="2" destOrd="0" presId="urn:microsoft.com/office/officeart/2005/8/layout/orgChart1"/>
    <dgm:cxn modelId="{9CA8093C-60C0-46CD-98F2-9DF0D60095CA}" type="presParOf" srcId="{BF4B375D-909A-45EF-B6FD-E044EE83914B}" destId="{2EFBA280-7BE7-46C0-B7DB-8F5092D55451}" srcOrd="4" destOrd="0" presId="urn:microsoft.com/office/officeart/2005/8/layout/orgChart1"/>
    <dgm:cxn modelId="{09B54C2A-27DD-463D-B58F-6F10302DBAF6}" type="presParOf" srcId="{BF4B375D-909A-45EF-B6FD-E044EE83914B}" destId="{E60CCE95-4247-4061-AF23-56D4D649C24C}" srcOrd="5" destOrd="0" presId="urn:microsoft.com/office/officeart/2005/8/layout/orgChart1"/>
    <dgm:cxn modelId="{310203C2-13B0-403D-BC59-E7826BF7CC5B}" type="presParOf" srcId="{E60CCE95-4247-4061-AF23-56D4D649C24C}" destId="{BDE822D5-1C7D-4B1B-B46D-64338E5BE0BC}" srcOrd="0" destOrd="0" presId="urn:microsoft.com/office/officeart/2005/8/layout/orgChart1"/>
    <dgm:cxn modelId="{60DBB81B-DD92-420C-9F12-7EED2739AA48}" type="presParOf" srcId="{BDE822D5-1C7D-4B1B-B46D-64338E5BE0BC}" destId="{B0DD56AA-ADB0-4499-B523-5C84958C1824}" srcOrd="0" destOrd="0" presId="urn:microsoft.com/office/officeart/2005/8/layout/orgChart1"/>
    <dgm:cxn modelId="{C8CC6FFE-A246-4B40-853A-872E7CA49AD5}" type="presParOf" srcId="{BDE822D5-1C7D-4B1B-B46D-64338E5BE0BC}" destId="{E90AB38C-92AA-4197-9527-1423D1DBE44C}" srcOrd="1" destOrd="0" presId="urn:microsoft.com/office/officeart/2005/8/layout/orgChart1"/>
    <dgm:cxn modelId="{CF7A669E-2994-49E3-9A5B-3F3C96217026}" type="presParOf" srcId="{E60CCE95-4247-4061-AF23-56D4D649C24C}" destId="{7AD2B784-FA60-47D5-A8C8-1CA71C4ED2B3}" srcOrd="1" destOrd="0" presId="urn:microsoft.com/office/officeart/2005/8/layout/orgChart1"/>
    <dgm:cxn modelId="{2E093868-178E-44E7-B4B4-A3AE174623E2}" type="presParOf" srcId="{7AD2B784-FA60-47D5-A8C8-1CA71C4ED2B3}" destId="{C13E9EC6-F495-4E6D-A347-AD5E926BB0AE}" srcOrd="0" destOrd="0" presId="urn:microsoft.com/office/officeart/2005/8/layout/orgChart1"/>
    <dgm:cxn modelId="{6D6488C6-398E-481B-93E2-91665390C28A}" type="presParOf" srcId="{7AD2B784-FA60-47D5-A8C8-1CA71C4ED2B3}" destId="{09152FFB-668D-4E0C-A406-E7A25ABA8C1B}" srcOrd="1" destOrd="0" presId="urn:microsoft.com/office/officeart/2005/8/layout/orgChart1"/>
    <dgm:cxn modelId="{4E62542F-6C27-4744-87D5-7A355001DEEC}" type="presParOf" srcId="{09152FFB-668D-4E0C-A406-E7A25ABA8C1B}" destId="{826D6E53-C952-4A2C-BED0-F52383D7D605}" srcOrd="0" destOrd="0" presId="urn:microsoft.com/office/officeart/2005/8/layout/orgChart1"/>
    <dgm:cxn modelId="{3A9981AA-10C1-4E47-875C-9FD4095C7266}" type="presParOf" srcId="{826D6E53-C952-4A2C-BED0-F52383D7D605}" destId="{ECB9D847-147E-49AF-A26E-427672B06AA0}" srcOrd="0" destOrd="0" presId="urn:microsoft.com/office/officeart/2005/8/layout/orgChart1"/>
    <dgm:cxn modelId="{17871533-548A-48E5-B033-44364B22228D}" type="presParOf" srcId="{826D6E53-C952-4A2C-BED0-F52383D7D605}" destId="{81BAB4A8-6DE5-4920-B9CF-5CC2601FCF18}" srcOrd="1" destOrd="0" presId="urn:microsoft.com/office/officeart/2005/8/layout/orgChart1"/>
    <dgm:cxn modelId="{B3D41543-FBA7-490A-A7C1-452832BBD0D7}" type="presParOf" srcId="{09152FFB-668D-4E0C-A406-E7A25ABA8C1B}" destId="{AAB3D802-E5CD-4274-9B78-86D69483212E}" srcOrd="1" destOrd="0" presId="urn:microsoft.com/office/officeart/2005/8/layout/orgChart1"/>
    <dgm:cxn modelId="{1AAC7B22-72DE-4BDF-8D6A-03DBA20C1B63}" type="presParOf" srcId="{09152FFB-668D-4E0C-A406-E7A25ABA8C1B}" destId="{90D4650D-FD99-4AD0-8159-68EF22AFF40D}" srcOrd="2" destOrd="0" presId="urn:microsoft.com/office/officeart/2005/8/layout/orgChart1"/>
    <dgm:cxn modelId="{4094D999-7CCC-400F-9826-B4B8B676DB4D}" type="presParOf" srcId="{E60CCE95-4247-4061-AF23-56D4D649C24C}" destId="{A2EF3556-7781-4375-A1EE-6103A75A3567}" srcOrd="2" destOrd="0" presId="urn:microsoft.com/office/officeart/2005/8/layout/orgChart1"/>
    <dgm:cxn modelId="{B662C1C9-B305-4044-AEE2-3B7AA7754E85}" type="presParOf" srcId="{45FFCD80-3B2C-4757-8BFD-BDD6B49ADF40}" destId="{0FFACEF8-294E-4D83-87C1-F1F3157378C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3E9EC6-F495-4E6D-A347-AD5E926BB0AE}">
      <dsp:nvSpPr>
        <dsp:cNvPr id="0" name=""/>
        <dsp:cNvSpPr/>
      </dsp:nvSpPr>
      <dsp:spPr>
        <a:xfrm>
          <a:off x="3491998" y="1367712"/>
          <a:ext cx="91440" cy="237298"/>
        </a:xfrm>
        <a:custGeom>
          <a:avLst/>
          <a:gdLst/>
          <a:ahLst/>
          <a:cxnLst/>
          <a:rect l="0" t="0" r="0" b="0"/>
          <a:pathLst>
            <a:path>
              <a:moveTo>
                <a:pt x="45720" y="0"/>
              </a:moveTo>
              <a:lnTo>
                <a:pt x="45720" y="2372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FBA280-7BE7-46C0-B7DB-8F5092D55451}">
      <dsp:nvSpPr>
        <dsp:cNvPr id="0" name=""/>
        <dsp:cNvSpPr/>
      </dsp:nvSpPr>
      <dsp:spPr>
        <a:xfrm>
          <a:off x="2170429" y="565419"/>
          <a:ext cx="1367288" cy="237298"/>
        </a:xfrm>
        <a:custGeom>
          <a:avLst/>
          <a:gdLst/>
          <a:ahLst/>
          <a:cxnLst/>
          <a:rect l="0" t="0" r="0" b="0"/>
          <a:pathLst>
            <a:path>
              <a:moveTo>
                <a:pt x="0" y="0"/>
              </a:moveTo>
              <a:lnTo>
                <a:pt x="0" y="118649"/>
              </a:lnTo>
              <a:lnTo>
                <a:pt x="1367288" y="118649"/>
              </a:lnTo>
              <a:lnTo>
                <a:pt x="1367288" y="2372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8613CE-6BD7-4EAD-8ADA-884B32EC4B55}">
      <dsp:nvSpPr>
        <dsp:cNvPr id="0" name=""/>
        <dsp:cNvSpPr/>
      </dsp:nvSpPr>
      <dsp:spPr>
        <a:xfrm>
          <a:off x="2124709" y="1367712"/>
          <a:ext cx="91440" cy="237298"/>
        </a:xfrm>
        <a:custGeom>
          <a:avLst/>
          <a:gdLst/>
          <a:ahLst/>
          <a:cxnLst/>
          <a:rect l="0" t="0" r="0" b="0"/>
          <a:pathLst>
            <a:path>
              <a:moveTo>
                <a:pt x="45720" y="0"/>
              </a:moveTo>
              <a:lnTo>
                <a:pt x="45720" y="2372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11F921-57A4-42D0-8ED9-EB2C8CA5024C}">
      <dsp:nvSpPr>
        <dsp:cNvPr id="0" name=""/>
        <dsp:cNvSpPr/>
      </dsp:nvSpPr>
      <dsp:spPr>
        <a:xfrm>
          <a:off x="2124709" y="565419"/>
          <a:ext cx="91440" cy="237298"/>
        </a:xfrm>
        <a:custGeom>
          <a:avLst/>
          <a:gdLst/>
          <a:ahLst/>
          <a:cxnLst/>
          <a:rect l="0" t="0" r="0" b="0"/>
          <a:pathLst>
            <a:path>
              <a:moveTo>
                <a:pt x="45720" y="0"/>
              </a:moveTo>
              <a:lnTo>
                <a:pt x="45720" y="2372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C4D9BE-C3FF-483A-AEC8-1F3A6662FEB5}">
      <dsp:nvSpPr>
        <dsp:cNvPr id="0" name=""/>
        <dsp:cNvSpPr/>
      </dsp:nvSpPr>
      <dsp:spPr>
        <a:xfrm>
          <a:off x="757421" y="1367712"/>
          <a:ext cx="91440" cy="237298"/>
        </a:xfrm>
        <a:custGeom>
          <a:avLst/>
          <a:gdLst/>
          <a:ahLst/>
          <a:cxnLst/>
          <a:rect l="0" t="0" r="0" b="0"/>
          <a:pathLst>
            <a:path>
              <a:moveTo>
                <a:pt x="45720" y="0"/>
              </a:moveTo>
              <a:lnTo>
                <a:pt x="45720" y="2372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ADBDE-9261-4941-A35D-D94D85BCF12D}">
      <dsp:nvSpPr>
        <dsp:cNvPr id="0" name=""/>
        <dsp:cNvSpPr/>
      </dsp:nvSpPr>
      <dsp:spPr>
        <a:xfrm>
          <a:off x="803141" y="565419"/>
          <a:ext cx="1367288" cy="237298"/>
        </a:xfrm>
        <a:custGeom>
          <a:avLst/>
          <a:gdLst/>
          <a:ahLst/>
          <a:cxnLst/>
          <a:rect l="0" t="0" r="0" b="0"/>
          <a:pathLst>
            <a:path>
              <a:moveTo>
                <a:pt x="1367288" y="0"/>
              </a:moveTo>
              <a:lnTo>
                <a:pt x="1367288" y="118649"/>
              </a:lnTo>
              <a:lnTo>
                <a:pt x="0" y="118649"/>
              </a:lnTo>
              <a:lnTo>
                <a:pt x="0" y="2372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1128DF-CDCA-4C6A-8DD3-6FE266343417}">
      <dsp:nvSpPr>
        <dsp:cNvPr id="0" name=""/>
        <dsp:cNvSpPr/>
      </dsp:nvSpPr>
      <dsp:spPr>
        <a:xfrm>
          <a:off x="1605434" y="423"/>
          <a:ext cx="1129990" cy="5649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fi-FI" altLang="ja-JP" sz="1300" b="0" i="0" u="none" strike="noStrike" kern="1200" baseline="0">
              <a:latin typeface="Calibri" panose="020F0502020204030204" pitchFamily="34" charset="0"/>
              <a:ea typeface="Yu Mincho" panose="02020400000000000000" pitchFamily="18" charset="-128"/>
            </a:rPr>
            <a:t>Direction de Zlotim</a:t>
          </a:r>
          <a:endParaRPr lang="fr-FR" sz="1300" kern="1200"/>
        </a:p>
      </dsp:txBody>
      <dsp:txXfrm>
        <a:off x="1605434" y="423"/>
        <a:ext cx="1129990" cy="564995"/>
      </dsp:txXfrm>
    </dsp:sp>
    <dsp:sp modelId="{7F06F6E7-F03D-4D99-8683-31906A2F47A1}">
      <dsp:nvSpPr>
        <dsp:cNvPr id="0" name=""/>
        <dsp:cNvSpPr/>
      </dsp:nvSpPr>
      <dsp:spPr>
        <a:xfrm>
          <a:off x="238145" y="802717"/>
          <a:ext cx="1129990" cy="5649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fi-FI" altLang="ja-JP" sz="1300" b="0" i="0" u="none" strike="noStrike" kern="1200" baseline="0">
              <a:latin typeface="Calibri" panose="020F0502020204030204" pitchFamily="34" charset="0"/>
              <a:ea typeface="Yu Mincho" panose="02020400000000000000" pitchFamily="18" charset="-128"/>
            </a:rPr>
            <a:t>Marketing</a:t>
          </a:r>
          <a:endParaRPr lang="fr-FR" sz="1300" kern="1200"/>
        </a:p>
      </dsp:txBody>
      <dsp:txXfrm>
        <a:off x="238145" y="802717"/>
        <a:ext cx="1129990" cy="564995"/>
      </dsp:txXfrm>
    </dsp:sp>
    <dsp:sp modelId="{78DE8724-273B-472C-8AD5-4B82F60684BD}">
      <dsp:nvSpPr>
        <dsp:cNvPr id="0" name=""/>
        <dsp:cNvSpPr/>
      </dsp:nvSpPr>
      <dsp:spPr>
        <a:xfrm>
          <a:off x="238145" y="1605010"/>
          <a:ext cx="1129990" cy="5649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fi-FI" altLang="ja-JP" sz="1300" b="0" i="0" u="none" strike="noStrike" kern="1200" baseline="0">
              <a:latin typeface="Calibri" panose="020F0502020204030204" pitchFamily="34" charset="0"/>
              <a:ea typeface="Yu Mincho" panose="02020400000000000000" pitchFamily="18" charset="-128"/>
            </a:rPr>
            <a:t>Offres,</a:t>
          </a:r>
          <a:br>
            <a:rPr lang="fi-FI" altLang="ja-JP" sz="1300" b="0" i="0" u="none" strike="noStrike" kern="1200" baseline="0">
              <a:latin typeface="Calibri" panose="020F0502020204030204" pitchFamily="34" charset="0"/>
              <a:ea typeface="Yu Mincho" panose="02020400000000000000" pitchFamily="18" charset="-128"/>
            </a:rPr>
          </a:br>
          <a:r>
            <a:rPr lang="fi-FI" altLang="ja-JP" sz="1300" b="0" i="0" u="none" strike="noStrike" kern="1200" baseline="0">
              <a:latin typeface="Calibri" panose="020F0502020204030204" pitchFamily="34" charset="0"/>
              <a:ea typeface="Yu Mincho" panose="02020400000000000000" pitchFamily="18" charset="-128"/>
            </a:rPr>
            <a:t>Consommateurs, </a:t>
          </a:r>
          <a:br>
            <a:rPr lang="fi-FI" altLang="ja-JP" sz="1300" b="0" i="0" u="none" strike="noStrike" kern="1200" baseline="0">
              <a:latin typeface="Calibri" panose="020F0502020204030204" pitchFamily="34" charset="0"/>
              <a:ea typeface="Yu Mincho" panose="02020400000000000000" pitchFamily="18" charset="-128"/>
            </a:rPr>
          </a:br>
          <a:r>
            <a:rPr lang="fi-FI" altLang="ja-JP" sz="1300" b="0" i="0" u="none" strike="noStrike" kern="1200" baseline="0">
              <a:latin typeface="Calibri" panose="020F0502020204030204" pitchFamily="34" charset="0"/>
              <a:ea typeface="Yu Mincho" panose="02020400000000000000" pitchFamily="18" charset="-128"/>
            </a:rPr>
            <a:t>Catalogues</a:t>
          </a:r>
          <a:endParaRPr lang="fr-FR" sz="1300" kern="1200"/>
        </a:p>
      </dsp:txBody>
      <dsp:txXfrm>
        <a:off x="238145" y="1605010"/>
        <a:ext cx="1129990" cy="564995"/>
      </dsp:txXfrm>
    </dsp:sp>
    <dsp:sp modelId="{77880DCB-FA62-4836-A928-53E4574BD253}">
      <dsp:nvSpPr>
        <dsp:cNvPr id="0" name=""/>
        <dsp:cNvSpPr/>
      </dsp:nvSpPr>
      <dsp:spPr>
        <a:xfrm>
          <a:off x="1605434" y="802717"/>
          <a:ext cx="1129990" cy="5649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fi-FI" altLang="ja-JP" sz="1300" b="0" i="0" u="none" strike="noStrike" kern="1200" baseline="0">
              <a:latin typeface="Calibri" panose="020F0502020204030204" pitchFamily="34" charset="0"/>
              <a:ea typeface="Yu Mincho" panose="02020400000000000000" pitchFamily="18" charset="-128"/>
            </a:rPr>
            <a:t>Ventes</a:t>
          </a:r>
          <a:endParaRPr lang="fr-FR" sz="1300" kern="1200"/>
        </a:p>
      </dsp:txBody>
      <dsp:txXfrm>
        <a:off x="1605434" y="802717"/>
        <a:ext cx="1129990" cy="564995"/>
      </dsp:txXfrm>
    </dsp:sp>
    <dsp:sp modelId="{FBE64550-5D74-40B1-B4E4-4402B9AF94F9}">
      <dsp:nvSpPr>
        <dsp:cNvPr id="0" name=""/>
        <dsp:cNvSpPr/>
      </dsp:nvSpPr>
      <dsp:spPr>
        <a:xfrm>
          <a:off x="1605434" y="1605010"/>
          <a:ext cx="1129990" cy="5649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fi-FI" altLang="ja-JP" sz="1300" b="0" i="0" u="none" strike="noStrike" kern="1200" baseline="0">
              <a:latin typeface="Calibri" panose="020F0502020204030204" pitchFamily="34" charset="0"/>
              <a:ea typeface="Yu Mincho" panose="02020400000000000000" pitchFamily="18" charset="-128"/>
            </a:rPr>
            <a:t>Produits, </a:t>
          </a:r>
          <a:br>
            <a:rPr lang="fi-FI" altLang="ja-JP" sz="1300" b="0" i="0" u="none" strike="noStrike" kern="1200" baseline="0">
              <a:latin typeface="Calibri" panose="020F0502020204030204" pitchFamily="34" charset="0"/>
              <a:ea typeface="Yu Mincho" panose="02020400000000000000" pitchFamily="18" charset="-128"/>
            </a:rPr>
          </a:br>
          <a:r>
            <a:rPr lang="fi-FI" altLang="ja-JP" sz="1300" b="0" i="0" u="none" strike="noStrike" kern="1200" baseline="0">
              <a:latin typeface="Calibri" panose="020F0502020204030204" pitchFamily="34" charset="0"/>
              <a:ea typeface="Yu Mincho" panose="02020400000000000000" pitchFamily="18" charset="-128"/>
            </a:rPr>
            <a:t>Clients,</a:t>
          </a:r>
          <a:br>
            <a:rPr lang="fi-FI" altLang="ja-JP" sz="1300" b="0" i="0" u="none" strike="noStrike" kern="1200" baseline="0">
              <a:latin typeface="Calibri" panose="020F0502020204030204" pitchFamily="34" charset="0"/>
              <a:ea typeface="Yu Mincho" panose="02020400000000000000" pitchFamily="18" charset="-128"/>
            </a:rPr>
          </a:br>
          <a:r>
            <a:rPr lang="fi-FI" altLang="ja-JP" sz="1300" b="0" i="0" u="none" strike="noStrike" kern="1200" baseline="0">
              <a:latin typeface="Calibri" panose="020F0502020204030204" pitchFamily="34" charset="0"/>
              <a:ea typeface="Yu Mincho" panose="02020400000000000000" pitchFamily="18" charset="-128"/>
            </a:rPr>
            <a:t>Commandes</a:t>
          </a:r>
          <a:endParaRPr lang="fr-FR" sz="1300" kern="1200"/>
        </a:p>
      </dsp:txBody>
      <dsp:txXfrm>
        <a:off x="1605434" y="1605010"/>
        <a:ext cx="1129990" cy="564995"/>
      </dsp:txXfrm>
    </dsp:sp>
    <dsp:sp modelId="{B0DD56AA-ADB0-4499-B523-5C84958C1824}">
      <dsp:nvSpPr>
        <dsp:cNvPr id="0" name=""/>
        <dsp:cNvSpPr/>
      </dsp:nvSpPr>
      <dsp:spPr>
        <a:xfrm>
          <a:off x="2972723" y="802717"/>
          <a:ext cx="1129990" cy="5649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fi-FI" altLang="ja-JP" sz="1300" b="0" i="0" u="none" strike="noStrike" kern="1200" baseline="0">
              <a:latin typeface="Calibri" panose="020F0502020204030204" pitchFamily="34" charset="0"/>
              <a:ea typeface="Yu Mincho" panose="02020400000000000000" pitchFamily="18" charset="-128"/>
            </a:rPr>
            <a:t>Service Client</a:t>
          </a:r>
          <a:endParaRPr lang="fr-FR" sz="1300" kern="1200"/>
        </a:p>
      </dsp:txBody>
      <dsp:txXfrm>
        <a:off x="2972723" y="802717"/>
        <a:ext cx="1129990" cy="564995"/>
      </dsp:txXfrm>
    </dsp:sp>
    <dsp:sp modelId="{ECB9D847-147E-49AF-A26E-427672B06AA0}">
      <dsp:nvSpPr>
        <dsp:cNvPr id="0" name=""/>
        <dsp:cNvSpPr/>
      </dsp:nvSpPr>
      <dsp:spPr>
        <a:xfrm>
          <a:off x="2972723" y="1605010"/>
          <a:ext cx="1129990" cy="5649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fi-FI" altLang="ja-JP" sz="1300" b="0" i="0" u="none" strike="noStrike" kern="1200" baseline="0">
              <a:latin typeface="Calibri" panose="020F0502020204030204" pitchFamily="34" charset="0"/>
              <a:ea typeface="Yu Mincho" panose="02020400000000000000" pitchFamily="18" charset="-128"/>
            </a:rPr>
            <a:t>Références,</a:t>
          </a:r>
          <a:br>
            <a:rPr lang="fi-FI" altLang="ja-JP" sz="1300" b="0" i="0" u="none" strike="noStrike" kern="1200" baseline="0">
              <a:latin typeface="Calibri" panose="020F0502020204030204" pitchFamily="34" charset="0"/>
              <a:ea typeface="Yu Mincho" panose="02020400000000000000" pitchFamily="18" charset="-128"/>
            </a:rPr>
          </a:br>
          <a:r>
            <a:rPr lang="fi-FI" altLang="ja-JP" sz="1300" b="0" i="0" u="none" strike="noStrike" kern="1200" baseline="0">
              <a:latin typeface="Calibri" panose="020F0502020204030204" pitchFamily="34" charset="0"/>
              <a:ea typeface="Yu Mincho" panose="02020400000000000000" pitchFamily="18" charset="-128"/>
            </a:rPr>
            <a:t>Utilisateurs,</a:t>
          </a:r>
          <a:br>
            <a:rPr lang="fi-FI" altLang="ja-JP" sz="1300" b="0" i="0" u="none" strike="noStrike" kern="1200" baseline="0">
              <a:latin typeface="Calibri" panose="020F0502020204030204" pitchFamily="34" charset="0"/>
              <a:ea typeface="Yu Mincho" panose="02020400000000000000" pitchFamily="18" charset="-128"/>
            </a:rPr>
          </a:br>
          <a:r>
            <a:rPr lang="fi-FI" altLang="ja-JP" sz="1300" b="0" i="0" u="none" strike="noStrike" kern="1200" baseline="0">
              <a:latin typeface="Calibri" panose="020F0502020204030204" pitchFamily="34" charset="0"/>
              <a:ea typeface="Yu Mincho" panose="02020400000000000000" pitchFamily="18" charset="-128"/>
            </a:rPr>
            <a:t>Requêtes</a:t>
          </a:r>
          <a:endParaRPr lang="fr-FR" sz="1300" kern="1200"/>
        </a:p>
      </dsp:txBody>
      <dsp:txXfrm>
        <a:off x="2972723" y="1605010"/>
        <a:ext cx="1129990" cy="5649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693E2-92F9-ED4C-A2EB-D1507D09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2208</Words>
  <Characters>12015</Characters>
  <Application>Microsoft Office Word</Application>
  <DocSecurity>0</DocSecurity>
  <Lines>171</Lines>
  <Paragraphs>22</Paragraphs>
  <ScaleCrop>false</ScaleCrop>
  <Company>IAE de Paris</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cp:lastModifiedBy>philippe eynaud</cp:lastModifiedBy>
  <cp:revision>15</cp:revision>
  <cp:lastPrinted>2019-10-08T17:18:00Z</cp:lastPrinted>
  <dcterms:created xsi:type="dcterms:W3CDTF">2021-12-01T20:08:00Z</dcterms:created>
  <dcterms:modified xsi:type="dcterms:W3CDTF">2024-11-15T13:36:00Z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