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F1FD9" w:rsidRDefault="00AF1FD9">
      <w:pPr>
        <w:rPr>
          <w:rFonts w:ascii="Garamond" w:hAnsi="Garamond" w:cs="Garamond"/>
          <w:b/>
          <w:bCs/>
          <w:sz w:val="28"/>
        </w:rPr>
      </w:pPr>
    </w:p>
    <w:p w:rsidR="00AF1FD9" w:rsidRDefault="00AF1FD9">
      <w:pPr>
        <w:rPr>
          <w:rFonts w:ascii="Garamond" w:hAnsi="Garamond" w:cs="Garamond"/>
          <w:b/>
          <w:bCs/>
          <w:sz w:val="28"/>
        </w:rPr>
      </w:pPr>
      <w:r>
        <w:rPr>
          <w:rFonts w:ascii="Zapfino" w:hAnsi="Zapfino" w:cs="Garamond"/>
          <w:b/>
          <w:bCs/>
          <w:color w:val="FF3300"/>
          <w:sz w:val="40"/>
          <w:szCs w:val="40"/>
        </w:rPr>
        <w:t>Souhaits et formules de politesse</w:t>
      </w:r>
    </w:p>
    <w:p w:rsidR="00AF1FD9" w:rsidRDefault="00AF1FD9">
      <w:pPr>
        <w:rPr>
          <w:rFonts w:ascii="Garamond" w:hAnsi="Garamond" w:cs="Garamond"/>
          <w:b/>
          <w:bCs/>
          <w:sz w:val="28"/>
        </w:rPr>
      </w:pPr>
      <w:bookmarkStart w:id="0" w:name="_GoBack"/>
      <w:bookmarkEnd w:id="0"/>
    </w:p>
    <w:p w:rsidR="00AF1FD9" w:rsidRDefault="00AF1FD9">
      <w:r>
        <w:rPr>
          <w:rFonts w:ascii="Garamond" w:hAnsi="Garamond" w:cs="Garamond"/>
          <w:b/>
          <w:bCs/>
          <w:sz w:val="28"/>
        </w:rPr>
        <w:t>Cherchez dans la liste la ou les formules correspondantes à chaque situation :</w:t>
      </w:r>
    </w:p>
    <w:p w:rsidR="00AF1FD9" w:rsidRDefault="00AF1FD9">
      <w:pPr>
        <w:ind w:left="360"/>
      </w:pPr>
    </w:p>
    <w:p w:rsidR="00AF1FD9" w:rsidRDefault="00E7195B">
      <w:pPr>
        <w:ind w:left="360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3613785</wp:posOffset>
                </wp:positionH>
                <wp:positionV relativeFrom="paragraph">
                  <wp:posOffset>107950</wp:posOffset>
                </wp:positionV>
                <wp:extent cx="3098165" cy="5612765"/>
                <wp:effectExtent l="0" t="0" r="635" b="63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98165" cy="561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FD9" w:rsidRDefault="00AF1FD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AF1FD9" w:rsidRDefault="00AF1FD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AF1FD9" w:rsidRDefault="00AF1FD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AF1FD9" w:rsidRDefault="00AF1FD9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 table </w:t>
                            </w:r>
                          </w:p>
                          <w:p w:rsidR="00AF1FD9" w:rsidRDefault="00AF1FD9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 l’apéritif  </w:t>
                            </w:r>
                          </w:p>
                          <w:p w:rsidR="00AF1FD9" w:rsidRDefault="00AF1FD9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 une personne fatiguée </w:t>
                            </w:r>
                          </w:p>
                          <w:p w:rsidR="00AF1FD9" w:rsidRDefault="00AF1FD9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 une personne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qui  passe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un examen</w:t>
                            </w:r>
                          </w:p>
                          <w:p w:rsidR="00AF1FD9" w:rsidRDefault="00AF1FD9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 une personne malade</w:t>
                            </w:r>
                          </w:p>
                          <w:p w:rsidR="00AF1FD9" w:rsidRDefault="00AF1FD9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 une personne qui éternue</w:t>
                            </w:r>
                          </w:p>
                          <w:p w:rsidR="00AF1FD9" w:rsidRDefault="00AF1FD9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 l'occasion d'un mariage</w:t>
                            </w:r>
                          </w:p>
                          <w:p w:rsidR="00AF1FD9" w:rsidRDefault="00AF1FD9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 des touristes qui arrivent en France</w:t>
                            </w:r>
                          </w:p>
                          <w:p w:rsidR="00AF1FD9" w:rsidRDefault="00AF1FD9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 un nouveau collègue </w:t>
                            </w:r>
                          </w:p>
                          <w:p w:rsidR="00AF1FD9" w:rsidRDefault="00AF1FD9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 quelqu'un qui va dormir </w:t>
                            </w:r>
                          </w:p>
                          <w:p w:rsidR="00AF1FD9" w:rsidRDefault="00AF1FD9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 une personne qui va à une fête </w:t>
                            </w:r>
                          </w:p>
                          <w:p w:rsidR="00AF1FD9" w:rsidRDefault="00AF1FD9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 une personne qui part en voyage</w:t>
                            </w:r>
                          </w:p>
                          <w:p w:rsidR="00AF1FD9" w:rsidRDefault="00AF1FD9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13) A des invités après un dîner chez vous</w:t>
                            </w:r>
                          </w:p>
                          <w:p w:rsidR="00AF1FD9" w:rsidRDefault="00AF1FD9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14) A un collègue qui démissionne</w:t>
                            </w:r>
                          </w:p>
                          <w:p w:rsidR="00AF1FD9" w:rsidRDefault="001B33CC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15) Le 24</w:t>
                            </w:r>
                            <w:r w:rsidR="00AF1FD9">
                              <w:rPr>
                                <w:b/>
                                <w:bCs/>
                              </w:rPr>
                              <w:t xml:space="preserve"> juin, à votre </w:t>
                            </w:r>
                            <w:r>
                              <w:rPr>
                                <w:b/>
                                <w:bCs/>
                              </w:rPr>
                              <w:t>ami</w:t>
                            </w:r>
                            <w:r w:rsidR="00AF1FD9">
                              <w:rPr>
                                <w:b/>
                                <w:bCs/>
                              </w:rPr>
                              <w:t xml:space="preserve"> Jean</w:t>
                            </w:r>
                          </w:p>
                          <w:p w:rsidR="00AF1FD9" w:rsidRDefault="00AF1FD9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AF1FD9" w:rsidRDefault="00AF1FD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4.55pt;margin-top:8.5pt;width:243.95pt;height:441.9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" strokeweight=".5pt">
                <v:path arrowok="t"/>
                <v:textbox inset="7.45pt,3.85pt,7.45pt,3.85pt">
                  <w:txbxContent>
                    <w:p w:rsidR="00AF1FD9" w:rsidRDefault="00AF1FD9">
                      <w:pPr>
                        <w:rPr>
                          <w:b/>
                          <w:bCs/>
                        </w:rPr>
                      </w:pPr>
                    </w:p>
                    <w:p w:rsidR="00AF1FD9" w:rsidRDefault="00AF1FD9">
                      <w:pPr>
                        <w:rPr>
                          <w:b/>
                          <w:bCs/>
                        </w:rPr>
                      </w:pPr>
                    </w:p>
                    <w:p w:rsidR="00AF1FD9" w:rsidRDefault="00AF1FD9">
                      <w:pPr>
                        <w:rPr>
                          <w:b/>
                          <w:bCs/>
                        </w:rPr>
                      </w:pPr>
                    </w:p>
                    <w:p w:rsidR="00AF1FD9" w:rsidRDefault="00AF1FD9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A table </w:t>
                      </w:r>
                    </w:p>
                    <w:p w:rsidR="00AF1FD9" w:rsidRDefault="00AF1FD9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A l’apéritif  </w:t>
                      </w:r>
                    </w:p>
                    <w:p w:rsidR="00AF1FD9" w:rsidRDefault="00AF1FD9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A une personne fatiguée </w:t>
                      </w:r>
                    </w:p>
                    <w:p w:rsidR="00AF1FD9" w:rsidRDefault="00AF1FD9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A une personne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qui  passe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un examen</w:t>
                      </w:r>
                    </w:p>
                    <w:p w:rsidR="00AF1FD9" w:rsidRDefault="00AF1FD9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 une personne malade</w:t>
                      </w:r>
                    </w:p>
                    <w:p w:rsidR="00AF1FD9" w:rsidRDefault="00AF1FD9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 une personne qui éternue</w:t>
                      </w:r>
                    </w:p>
                    <w:p w:rsidR="00AF1FD9" w:rsidRDefault="00AF1FD9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 l'occasion d'un mariage</w:t>
                      </w:r>
                    </w:p>
                    <w:p w:rsidR="00AF1FD9" w:rsidRDefault="00AF1FD9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 des touristes qui arrivent en France</w:t>
                      </w:r>
                    </w:p>
                    <w:p w:rsidR="00AF1FD9" w:rsidRDefault="00AF1FD9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 un nouveau collègue </w:t>
                      </w:r>
                    </w:p>
                    <w:p w:rsidR="00AF1FD9" w:rsidRDefault="00AF1FD9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 quelqu'un qui va dormir </w:t>
                      </w:r>
                    </w:p>
                    <w:p w:rsidR="00AF1FD9" w:rsidRDefault="00AF1FD9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 une personne qui va à une fête </w:t>
                      </w:r>
                    </w:p>
                    <w:p w:rsidR="00AF1FD9" w:rsidRDefault="00AF1FD9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 une personne qui part en voyage</w:t>
                      </w:r>
                    </w:p>
                    <w:p w:rsidR="00AF1FD9" w:rsidRDefault="00AF1FD9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13) A des invités après un dîner chez vous</w:t>
                      </w:r>
                    </w:p>
                    <w:p w:rsidR="00AF1FD9" w:rsidRDefault="00AF1FD9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14) A un collègue qui démissionne</w:t>
                      </w:r>
                    </w:p>
                    <w:p w:rsidR="00AF1FD9" w:rsidRDefault="001B33CC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15) Le 24</w:t>
                      </w:r>
                      <w:r w:rsidR="00AF1FD9">
                        <w:rPr>
                          <w:b/>
                          <w:bCs/>
                        </w:rPr>
                        <w:t xml:space="preserve"> juin, à votre </w:t>
                      </w:r>
                      <w:r>
                        <w:rPr>
                          <w:b/>
                          <w:bCs/>
                        </w:rPr>
                        <w:t>ami</w:t>
                      </w:r>
                      <w:r w:rsidR="00AF1FD9">
                        <w:rPr>
                          <w:b/>
                          <w:bCs/>
                        </w:rPr>
                        <w:t xml:space="preserve"> Jean</w:t>
                      </w:r>
                    </w:p>
                    <w:p w:rsidR="00AF1FD9" w:rsidRDefault="00AF1FD9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AF1FD9" w:rsidRDefault="00AF1FD9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7195B">
        <w:rPr>
          <w:noProof/>
        </w:rPr>
        <w:t xml:space="preserve"> </w:t>
      </w:r>
      <w:r w:rsidRPr="00E7195B">
        <w:rPr>
          <w:noProof/>
        </w:rPr>
        <w:drawing>
          <wp:inline distT="0" distB="0" distL="0" distR="0" wp14:anchorId="29AEE209" wp14:editId="7AA839E2">
            <wp:extent cx="1495646" cy="2314354"/>
            <wp:effectExtent l="0" t="0" r="317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6372" cy="2361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FD9" w:rsidRDefault="00E7195B">
      <w:pPr>
        <w:rPr>
          <w:sz w:val="2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column">
                  <wp:posOffset>-95973</wp:posOffset>
                </wp:positionH>
                <wp:positionV relativeFrom="paragraph">
                  <wp:posOffset>107182</wp:posOffset>
                </wp:positionV>
                <wp:extent cx="3557876" cy="4911725"/>
                <wp:effectExtent l="0" t="0" r="0" b="317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57876" cy="491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FD9" w:rsidRDefault="00AF1FD9">
                            <w:pPr>
                              <w:ind w:left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764A30" w:rsidRDefault="00764A3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A vos souhaits / A tes</w:t>
                            </w:r>
                            <w:r>
                              <w:rPr>
                                <w:rFonts w:ascii="Monotype Corsiva" w:hAnsi="Monotype Corsiva" w:cs="Monotype Corsiv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souhaits </w:t>
                            </w:r>
                          </w:p>
                          <w:p w:rsidR="00764A30" w:rsidRDefault="00764A3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A votre santé / A ta santé !</w:t>
                            </w:r>
                          </w:p>
                          <w:p w:rsidR="00764A30" w:rsidRDefault="00764A3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Amuse-toi bien ! Amusez-vous bien </w:t>
                            </w:r>
                          </w:p>
                          <w:p w:rsidR="00764A30" w:rsidRDefault="00764A3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Bienvenue 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</w:p>
                          <w:p w:rsidR="00764A30" w:rsidRDefault="00764A3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Bon appétit 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</w:p>
                          <w:p w:rsidR="00764A30" w:rsidRDefault="00764A3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Bon courage 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</w:p>
                          <w:p w:rsidR="00764A30" w:rsidRDefault="00764A3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Bon retour</w:t>
                            </w:r>
                          </w:p>
                          <w:p w:rsidR="00764A30" w:rsidRDefault="00764A3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Bon séjour </w:t>
                            </w:r>
                          </w:p>
                          <w:p w:rsidR="00764A30" w:rsidRDefault="00764A3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Bon voyage 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</w:p>
                          <w:p w:rsidR="00764A30" w:rsidRDefault="00764A3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Bonne chance 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</w:p>
                          <w:p w:rsidR="00764A30" w:rsidRDefault="00764A3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Bonne continuation</w:t>
                            </w:r>
                          </w:p>
                          <w:p w:rsidR="00764A30" w:rsidRDefault="00764A3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Bonne fête </w:t>
                            </w:r>
                          </w:p>
                          <w:p w:rsidR="00764A30" w:rsidRDefault="00764A3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Bonne route 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</w:p>
                          <w:p w:rsidR="00764A30" w:rsidRDefault="00764A3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Bonnes vacances </w:t>
                            </w:r>
                          </w:p>
                          <w:p w:rsidR="00764A30" w:rsidRDefault="00764A3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Dors bien / Dormez bien </w:t>
                            </w:r>
                          </w:p>
                          <w:p w:rsidR="00764A30" w:rsidRDefault="00764A3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Fais / Faites de beaux rêves </w:t>
                            </w:r>
                          </w:p>
                          <w:p w:rsidR="00764A30" w:rsidRDefault="00764A3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Félicitations</w:t>
                            </w:r>
                          </w:p>
                          <w:p w:rsidR="00764A30" w:rsidRDefault="00764A3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Joyeux anniversaire </w:t>
                            </w:r>
                          </w:p>
                          <w:p w:rsidR="00764A30" w:rsidRDefault="00764A3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Meilleure santé</w:t>
                            </w:r>
                          </w:p>
                          <w:p w:rsidR="00764A30" w:rsidRDefault="00764A3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Porte-toi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bien / Portez-vous bien</w:t>
                            </w:r>
                          </w:p>
                          <w:p w:rsidR="00764A30" w:rsidRDefault="00764A3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Prends soin de toi / Prenez soin de vous </w:t>
                            </w:r>
                          </w:p>
                          <w:p w:rsidR="00764A30" w:rsidRDefault="00764A3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Remets-toi / Remettez-vous vite</w:t>
                            </w:r>
                          </w:p>
                          <w:p w:rsidR="00764A30" w:rsidRDefault="00764A3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Rentre bien / Rentrez bien</w:t>
                            </w:r>
                          </w:p>
                          <w:p w:rsidR="00764A30" w:rsidRDefault="00764A3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Repose-toi bien / Reposez-vous bien </w:t>
                            </w:r>
                          </w:p>
                          <w:p w:rsidR="00764A30" w:rsidRDefault="00764A3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Rétablis-toi / rétablissez-vous vite</w:t>
                            </w:r>
                          </w:p>
                          <w:p w:rsidR="00764A30" w:rsidRDefault="00764A3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Soigne-toi bien / Soignez-vous bien </w:t>
                            </w:r>
                          </w:p>
                          <w:p w:rsidR="00764A30" w:rsidRDefault="00764A3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Tchin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tchin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 !</w:t>
                            </w:r>
                          </w:p>
                          <w:p w:rsidR="00764A30" w:rsidRDefault="00764A3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Tous mes vœux </w:t>
                            </w:r>
                          </w:p>
                          <w:p w:rsidR="00AF1FD9" w:rsidRDefault="00AF1FD9">
                            <w:pPr>
                              <w:ind w:left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AF1FD9" w:rsidRDefault="00AF1FD9">
                            <w:pPr>
                              <w:ind w:left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7.55pt;margin-top:8.45pt;width:280.15pt;height:386.7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" strokeweight=".5pt">
                <v:path arrowok="t"/>
                <v:textbox inset="7.45pt,3.85pt,7.45pt,3.85pt">
                  <w:txbxContent>
                    <w:p w:rsidR="00AF1FD9" w:rsidRDefault="00AF1FD9">
                      <w:pPr>
                        <w:ind w:left="360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764A30" w:rsidRDefault="00764A30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A vos souhaits / A tes</w:t>
                      </w:r>
                      <w:r>
                        <w:rPr>
                          <w:rFonts w:ascii="Monotype Corsiva" w:hAnsi="Monotype Corsiva" w:cs="Monotype Corsiva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souhaits </w:t>
                      </w:r>
                    </w:p>
                    <w:p w:rsidR="00764A30" w:rsidRDefault="00764A30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A votre santé / A ta santé !</w:t>
                      </w:r>
                    </w:p>
                    <w:p w:rsidR="00764A30" w:rsidRDefault="00764A30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Amuse-toi bien ! Amusez-vous bien </w:t>
                      </w:r>
                    </w:p>
                    <w:p w:rsidR="00764A30" w:rsidRDefault="00764A30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Bienvenue 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</w:p>
                    <w:p w:rsidR="00764A30" w:rsidRDefault="00764A30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Bon appétit 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</w:p>
                    <w:p w:rsidR="00764A30" w:rsidRDefault="00764A30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Bon courage 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</w:p>
                    <w:p w:rsidR="00764A30" w:rsidRDefault="00764A30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Bon retour</w:t>
                      </w:r>
                    </w:p>
                    <w:p w:rsidR="00764A30" w:rsidRDefault="00764A30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Bon séjour </w:t>
                      </w:r>
                    </w:p>
                    <w:p w:rsidR="00764A30" w:rsidRDefault="00764A30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Bon voyage 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</w:p>
                    <w:p w:rsidR="00764A30" w:rsidRDefault="00764A30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Bonne chance 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</w:p>
                    <w:p w:rsidR="00764A30" w:rsidRDefault="00764A30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Bonne continuation</w:t>
                      </w:r>
                    </w:p>
                    <w:p w:rsidR="00764A30" w:rsidRDefault="00764A30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Bonne fête </w:t>
                      </w:r>
                    </w:p>
                    <w:p w:rsidR="00764A30" w:rsidRDefault="00764A30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Bonne route 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</w:p>
                    <w:p w:rsidR="00764A30" w:rsidRDefault="00764A30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Bonnes vacances </w:t>
                      </w:r>
                    </w:p>
                    <w:p w:rsidR="00764A30" w:rsidRDefault="00764A30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Dors bien / Dormez bien </w:t>
                      </w:r>
                    </w:p>
                    <w:p w:rsidR="00764A30" w:rsidRDefault="00764A30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Fais / Faites de beaux rêves </w:t>
                      </w:r>
                    </w:p>
                    <w:p w:rsidR="00764A30" w:rsidRDefault="00764A30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Félicitations</w:t>
                      </w:r>
                    </w:p>
                    <w:p w:rsidR="00764A30" w:rsidRDefault="00764A30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Joyeux anniversaire </w:t>
                      </w:r>
                    </w:p>
                    <w:p w:rsidR="00764A30" w:rsidRDefault="00764A30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Meilleure santé</w:t>
                      </w:r>
                    </w:p>
                    <w:p w:rsidR="00764A30" w:rsidRDefault="00764A30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</w:rPr>
                        <w:t>Porte-toi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</w:rPr>
                        <w:t xml:space="preserve"> bien / Portez-vous bien</w:t>
                      </w:r>
                    </w:p>
                    <w:p w:rsidR="00764A30" w:rsidRDefault="00764A30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Prends soin de toi / Prenez soin de vous </w:t>
                      </w:r>
                    </w:p>
                    <w:p w:rsidR="00764A30" w:rsidRDefault="00764A30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Remets-toi / Remettez-vous vite</w:t>
                      </w:r>
                    </w:p>
                    <w:p w:rsidR="00764A30" w:rsidRDefault="00764A30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Rentre bien / Rentrez bien</w:t>
                      </w:r>
                    </w:p>
                    <w:p w:rsidR="00764A30" w:rsidRDefault="00764A30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Repose-toi bien / Reposez-vous bien </w:t>
                      </w:r>
                    </w:p>
                    <w:p w:rsidR="00764A30" w:rsidRDefault="00764A30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Rétablis-toi / rétablissez-vous vite</w:t>
                      </w:r>
                    </w:p>
                    <w:p w:rsidR="00764A30" w:rsidRDefault="00764A30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Soigne-toi bien / Soignez-vous bien </w:t>
                      </w:r>
                    </w:p>
                    <w:p w:rsidR="00764A30" w:rsidRDefault="00764A30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</w:rPr>
                        <w:t>Tchin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</w:rPr>
                        <w:t>tchin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</w:rPr>
                        <w:t> !</w:t>
                      </w:r>
                    </w:p>
                    <w:p w:rsidR="00764A30" w:rsidRDefault="00764A30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Tous mes vœux </w:t>
                      </w:r>
                    </w:p>
                    <w:p w:rsidR="00AF1FD9" w:rsidRDefault="00AF1FD9">
                      <w:pPr>
                        <w:ind w:left="360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AF1FD9" w:rsidRDefault="00AF1FD9">
                      <w:pPr>
                        <w:ind w:left="360"/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F1FD9" w:rsidRDefault="00E7195B">
      <w:r>
        <w:rPr>
          <w:noProof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>
                <wp:simplePos x="0" y="0"/>
                <wp:positionH relativeFrom="column">
                  <wp:posOffset>3347720</wp:posOffset>
                </wp:positionH>
                <wp:positionV relativeFrom="paragraph">
                  <wp:posOffset>2820463</wp:posOffset>
                </wp:positionV>
                <wp:extent cx="2412365" cy="2303145"/>
                <wp:effectExtent l="0" t="0" r="76835" b="7175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12365" cy="230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F1FD9" w:rsidRDefault="00AF1FD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AF1FD9" w:rsidRDefault="00AF1FD9">
                            <w:pPr>
                              <w:rPr>
                                <w:rFonts w:ascii="AppleGothic" w:hAnsi="AppleGothic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ppleGothic" w:hAnsi="AppleGothic"/>
                                <w:b/>
                                <w:bCs/>
                              </w:rPr>
                              <w:t>Que dites vous … ?</w:t>
                            </w:r>
                          </w:p>
                          <w:p w:rsidR="00AF1FD9" w:rsidRDefault="00AF1FD9">
                            <w:pPr>
                              <w:rPr>
                                <w:rFonts w:ascii="AppleGothic" w:hAnsi="AppleGothic"/>
                              </w:rPr>
                            </w:pPr>
                          </w:p>
                          <w:p w:rsidR="00AF1FD9" w:rsidRDefault="00AF1FD9">
                            <w:pPr>
                              <w:rPr>
                                <w:rFonts w:ascii="AppleGothic" w:hAnsi="AppleGothic"/>
                              </w:rPr>
                            </w:pPr>
                            <w:r>
                              <w:rPr>
                                <w:rFonts w:ascii="AppleGothic" w:hAnsi="AppleGothic"/>
                              </w:rPr>
                              <w:t xml:space="preserve">Le 25 décembre ? </w:t>
                            </w:r>
                          </w:p>
                          <w:p w:rsidR="00AF1FD9" w:rsidRDefault="00AF1FD9">
                            <w:pPr>
                              <w:rPr>
                                <w:rFonts w:ascii="AppleGothic" w:hAnsi="AppleGothic"/>
                              </w:rPr>
                            </w:pPr>
                            <w:r>
                              <w:rPr>
                                <w:rFonts w:ascii="AppleGothic" w:hAnsi="AppleGothic"/>
                              </w:rPr>
                              <w:t>________________________</w:t>
                            </w:r>
                          </w:p>
                          <w:p w:rsidR="00AF1FD9" w:rsidRDefault="00AF1FD9">
                            <w:pPr>
                              <w:rPr>
                                <w:rFonts w:ascii="AppleGothic" w:hAnsi="AppleGothic"/>
                              </w:rPr>
                            </w:pPr>
                          </w:p>
                          <w:p w:rsidR="00AF1FD9" w:rsidRDefault="00AF1FD9">
                            <w:pPr>
                              <w:rPr>
                                <w:rFonts w:ascii="AppleGothic" w:hAnsi="AppleGothic"/>
                              </w:rPr>
                            </w:pPr>
                            <w:r>
                              <w:rPr>
                                <w:rFonts w:ascii="AppleGothic" w:hAnsi="AppleGothic"/>
                              </w:rPr>
                              <w:t>Le 1</w:t>
                            </w:r>
                            <w:r>
                              <w:rPr>
                                <w:rFonts w:ascii="AppleGothic" w:hAnsi="AppleGothic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rFonts w:ascii="AppleGothic" w:hAnsi="AppleGothic"/>
                              </w:rPr>
                              <w:t xml:space="preserve"> janvier ?</w:t>
                            </w:r>
                          </w:p>
                          <w:p w:rsidR="00AF1FD9" w:rsidRDefault="00AF1FD9">
                            <w:r>
                              <w:rPr>
                                <w:rFonts w:ascii="AppleGothic" w:hAnsi="AppleGothic"/>
                              </w:rPr>
                              <w:t>________________________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263.6pt;margin-top:222.1pt;width:189.95pt;height:181.3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" strokeweight=".5pt">
                <v:shadow on="t" offset="6pt,6pt"/>
                <v:path arrowok="t"/>
                <v:textbox inset="7.45pt,3.85pt,7.45pt,3.85pt">
                  <w:txbxContent>
                    <w:p w:rsidR="00AF1FD9" w:rsidRDefault="00AF1FD9">
                      <w:pPr>
                        <w:rPr>
                          <w:b/>
                          <w:bCs/>
                        </w:rPr>
                      </w:pPr>
                    </w:p>
                    <w:p w:rsidR="00AF1FD9" w:rsidRDefault="00AF1FD9">
                      <w:pPr>
                        <w:rPr>
                          <w:rFonts w:ascii="AppleGothic" w:hAnsi="AppleGothic"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ppleGothic" w:hAnsi="AppleGothic"/>
                          <w:b/>
                          <w:bCs/>
                        </w:rPr>
                        <w:t>Que dites vous … ?</w:t>
                      </w:r>
                    </w:p>
                    <w:p w:rsidR="00AF1FD9" w:rsidRDefault="00AF1FD9">
                      <w:pPr>
                        <w:rPr>
                          <w:rFonts w:ascii="AppleGothic" w:hAnsi="AppleGothic"/>
                        </w:rPr>
                      </w:pPr>
                    </w:p>
                    <w:p w:rsidR="00AF1FD9" w:rsidRDefault="00AF1FD9">
                      <w:pPr>
                        <w:rPr>
                          <w:rFonts w:ascii="AppleGothic" w:hAnsi="AppleGothic"/>
                        </w:rPr>
                      </w:pPr>
                      <w:r>
                        <w:rPr>
                          <w:rFonts w:ascii="AppleGothic" w:hAnsi="AppleGothic"/>
                        </w:rPr>
                        <w:t xml:space="preserve">Le 25 décembre ? </w:t>
                      </w:r>
                    </w:p>
                    <w:p w:rsidR="00AF1FD9" w:rsidRDefault="00AF1FD9">
                      <w:pPr>
                        <w:rPr>
                          <w:rFonts w:ascii="AppleGothic" w:hAnsi="AppleGothic"/>
                        </w:rPr>
                      </w:pPr>
                      <w:r>
                        <w:rPr>
                          <w:rFonts w:ascii="AppleGothic" w:hAnsi="AppleGothic"/>
                        </w:rPr>
                        <w:t>________________________</w:t>
                      </w:r>
                    </w:p>
                    <w:p w:rsidR="00AF1FD9" w:rsidRDefault="00AF1FD9">
                      <w:pPr>
                        <w:rPr>
                          <w:rFonts w:ascii="AppleGothic" w:hAnsi="AppleGothic"/>
                        </w:rPr>
                      </w:pPr>
                    </w:p>
                    <w:p w:rsidR="00AF1FD9" w:rsidRDefault="00AF1FD9">
                      <w:pPr>
                        <w:rPr>
                          <w:rFonts w:ascii="AppleGothic" w:hAnsi="AppleGothic"/>
                        </w:rPr>
                      </w:pPr>
                      <w:r>
                        <w:rPr>
                          <w:rFonts w:ascii="AppleGothic" w:hAnsi="AppleGothic"/>
                        </w:rPr>
                        <w:t>Le 1</w:t>
                      </w:r>
                      <w:r>
                        <w:rPr>
                          <w:rFonts w:ascii="AppleGothic" w:hAnsi="AppleGothic"/>
                          <w:vertAlign w:val="superscript"/>
                        </w:rPr>
                        <w:t>er</w:t>
                      </w:r>
                      <w:r>
                        <w:rPr>
                          <w:rFonts w:ascii="AppleGothic" w:hAnsi="AppleGothic"/>
                        </w:rPr>
                        <w:t xml:space="preserve"> janvier ?</w:t>
                      </w:r>
                    </w:p>
                    <w:p w:rsidR="00AF1FD9" w:rsidRDefault="00AF1FD9">
                      <w:r>
                        <w:rPr>
                          <w:rFonts w:ascii="AppleGothic" w:hAnsi="AppleGothic"/>
                        </w:rPr>
                        <w:t>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F1F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94A" w:rsidRDefault="0013694A" w:rsidP="00661E07">
      <w:r>
        <w:separator/>
      </w:r>
    </w:p>
  </w:endnote>
  <w:endnote w:type="continuationSeparator" w:id="0">
    <w:p w:rsidR="0013694A" w:rsidRDefault="0013694A" w:rsidP="0066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Zapfino">
    <w:panose1 w:val="03030300040707070C03"/>
    <w:charset w:val="4D"/>
    <w:family w:val="script"/>
    <w:pitch w:val="variable"/>
    <w:sig w:usb0="80000067" w:usb1="40000041" w:usb2="00000000" w:usb3="00000000" w:csb0="00000093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AppleGothic">
    <w:panose1 w:val="00000000000000000000"/>
    <w:charset w:val="81"/>
    <w:family w:val="auto"/>
    <w:pitch w:val="variable"/>
    <w:sig w:usb0="00000001" w:usb1="09060000" w:usb2="00000010" w:usb3="00000000" w:csb0="002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E07" w:rsidRDefault="00661E0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E07" w:rsidRDefault="00661E0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E07" w:rsidRDefault="00661E0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94A" w:rsidRDefault="0013694A" w:rsidP="00661E07">
      <w:r>
        <w:separator/>
      </w:r>
    </w:p>
  </w:footnote>
  <w:footnote w:type="continuationSeparator" w:id="0">
    <w:p w:rsidR="0013694A" w:rsidRDefault="0013694A" w:rsidP="0066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E07" w:rsidRDefault="00661E0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E07" w:rsidRDefault="00661E0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E07" w:rsidRDefault="00661E0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ascii="Arial" w:hAnsi="Arial" w:cs="Arial" w:hint="default"/>
        <w:sz w:val="2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CC"/>
    <w:rsid w:val="0013694A"/>
    <w:rsid w:val="001B33CC"/>
    <w:rsid w:val="002A6B47"/>
    <w:rsid w:val="00477B17"/>
    <w:rsid w:val="00661E07"/>
    <w:rsid w:val="00764A30"/>
    <w:rsid w:val="00A44B84"/>
    <w:rsid w:val="00AF1FD9"/>
    <w:rsid w:val="00E7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9016D12"/>
  <w14:defaultImageDpi w14:val="300"/>
  <w15:chartTrackingRefBased/>
  <w15:docId w15:val="{271E10A4-C45F-7146-B16A-10E31E54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sz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Policepardfaut1">
    <w:name w:val="Police par défaut1"/>
  </w:style>
  <w:style w:type="character" w:customStyle="1" w:styleId="Caractresdenumrotation">
    <w:name w:val="Caractères de numérotation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Trebuchet MS" w:eastAsia="Arial Unicode MS" w:hAnsi="Trebuchet MS" w:cs="Arial Unicode M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ascii="Trebuchet MS" w:hAnsi="Trebuchet MS"/>
    </w:rPr>
  </w:style>
  <w:style w:type="paragraph" w:customStyle="1" w:styleId="Lgende1">
    <w:name w:val="Légende1"/>
    <w:basedOn w:val="Normal"/>
    <w:next w:val="Normal"/>
    <w:pPr>
      <w:spacing w:before="120" w:after="120"/>
    </w:pPr>
    <w:rPr>
      <w:b/>
      <w:b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ascii="Trebuchet MS" w:hAnsi="Trebuchet MS"/>
    </w:rPr>
  </w:style>
  <w:style w:type="paragraph" w:customStyle="1" w:styleId="Contenuducadre">
    <w:name w:val="Contenu du cadre"/>
    <w:basedOn w:val="Corpsdetexte"/>
  </w:style>
  <w:style w:type="paragraph" w:styleId="En-tte">
    <w:name w:val="header"/>
    <w:basedOn w:val="Normal"/>
    <w:link w:val="En-tteCar"/>
    <w:uiPriority w:val="99"/>
    <w:unhideWhenUsed/>
    <w:rsid w:val="00661E0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61E07"/>
    <w:rPr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661E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61E0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Cherchez dans la liste la ou les formules correspondantes à chaque situation :</vt:lpstr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Cherchez dans la liste la ou les formules correspondantes à chaque situation :</dc:title>
  <dc:subject/>
  <dc:creator>Christine</dc:creator>
  <cp:keywords/>
  <cp:lastModifiedBy>Microsoft Office User</cp:lastModifiedBy>
  <cp:revision>2</cp:revision>
  <cp:lastPrinted>2018-05-04T06:50:00Z</cp:lastPrinted>
  <dcterms:created xsi:type="dcterms:W3CDTF">2022-01-01T12:53:00Z</dcterms:created>
  <dcterms:modified xsi:type="dcterms:W3CDTF">2022-01-01T12:53:00Z</dcterms:modified>
</cp:coreProperties>
</file>