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1856" w14:textId="77777777" w:rsidR="004E4F59" w:rsidRDefault="004E4F5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Français langue étrangère</w:t>
      </w:r>
    </w:p>
    <w:p w14:paraId="24267965" w14:textId="77777777" w:rsidR="004E4F59" w:rsidRDefault="004E4F59">
      <w:pPr>
        <w:rPr>
          <w:sz w:val="30"/>
          <w:szCs w:val="30"/>
        </w:rPr>
      </w:pPr>
      <w:r>
        <w:rPr>
          <w:b/>
          <w:bCs/>
          <w:sz w:val="30"/>
          <w:szCs w:val="30"/>
        </w:rPr>
        <w:t>Semestre 2</w:t>
      </w:r>
    </w:p>
    <w:p w14:paraId="730BD73A" w14:textId="77777777" w:rsidR="004E4F59" w:rsidRDefault="004E4F59">
      <w:pPr>
        <w:jc w:val="center"/>
        <w:rPr>
          <w:sz w:val="30"/>
          <w:szCs w:val="30"/>
        </w:rPr>
      </w:pPr>
    </w:p>
    <w:p w14:paraId="0D3AD6FF" w14:textId="2556A5B7" w:rsidR="00173A02" w:rsidRPr="00173A02" w:rsidRDefault="004E4F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EXPOS</w:t>
      </w:r>
      <w:r w:rsidR="00173A02">
        <w:rPr>
          <w:b/>
          <w:bCs/>
          <w:sz w:val="30"/>
          <w:szCs w:val="30"/>
        </w:rPr>
        <w:t>É</w:t>
      </w:r>
      <w:r>
        <w:rPr>
          <w:b/>
          <w:bCs/>
          <w:sz w:val="30"/>
          <w:szCs w:val="30"/>
        </w:rPr>
        <w:t>S</w:t>
      </w:r>
    </w:p>
    <w:p w14:paraId="2573691C" w14:textId="77777777" w:rsidR="004E4F59" w:rsidRDefault="004E4F59">
      <w:pPr>
        <w:rPr>
          <w:sz w:val="30"/>
          <w:szCs w:val="30"/>
        </w:rPr>
      </w:pPr>
    </w:p>
    <w:p w14:paraId="57941BF4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Chacun(e) fera un exposé qui constituera ce semestre la note de production orale</w:t>
      </w:r>
    </w:p>
    <w:p w14:paraId="6801561A" w14:textId="77777777" w:rsidR="004E4F59" w:rsidRPr="008D422D" w:rsidRDefault="004E4F59">
      <w:pPr>
        <w:rPr>
          <w:rFonts w:ascii="Optima" w:hAnsi="Optima" w:cs="Euphemia UCAS"/>
        </w:rPr>
      </w:pPr>
    </w:p>
    <w:p w14:paraId="165103F5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  <w:b/>
          <w:bCs/>
        </w:rPr>
        <w:t>En binôme</w:t>
      </w:r>
      <w:r w:rsidRPr="008D422D">
        <w:rPr>
          <w:rFonts w:ascii="Optima" w:hAnsi="Optima" w:cs="Euphemia UCAS"/>
        </w:rPr>
        <w:t xml:space="preserve">, vous choisirez </w:t>
      </w:r>
      <w:r w:rsidRPr="00173A02">
        <w:rPr>
          <w:rFonts w:ascii="Optima" w:hAnsi="Optima" w:cs="Euphemia UCAS"/>
          <w:b/>
          <w:color w:val="95B3D7" w:themeColor="accent1" w:themeTint="99"/>
        </w:rPr>
        <w:t>un thème lié à la France ou la francophonie</w:t>
      </w:r>
      <w:r w:rsidRPr="00173A02">
        <w:rPr>
          <w:rFonts w:ascii="Optima" w:hAnsi="Optima" w:cs="Euphemia UCAS"/>
          <w:color w:val="95B3D7" w:themeColor="accent1" w:themeTint="99"/>
        </w:rPr>
        <w:t> </w:t>
      </w:r>
      <w:r w:rsidRPr="008D422D">
        <w:rPr>
          <w:rFonts w:ascii="Optima" w:hAnsi="Optima" w:cs="Euphemia UCAS"/>
        </w:rPr>
        <w:t xml:space="preserve">: </w:t>
      </w:r>
    </w:p>
    <w:p w14:paraId="3D117FAF" w14:textId="77777777" w:rsidR="004E4F59" w:rsidRPr="008D422D" w:rsidRDefault="004E4F59">
      <w:pPr>
        <w:numPr>
          <w:ilvl w:val="0"/>
          <w:numId w:val="2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un événement ou une personnalité historique </w:t>
      </w:r>
    </w:p>
    <w:p w14:paraId="635C2075" w14:textId="7FD72918" w:rsidR="004E4F59" w:rsidRPr="008D422D" w:rsidRDefault="004E4F59">
      <w:pPr>
        <w:numPr>
          <w:ilvl w:val="0"/>
          <w:numId w:val="2"/>
        </w:numPr>
        <w:rPr>
          <w:rFonts w:ascii="Optima" w:hAnsi="Optima" w:cs="Euphemia UCAS"/>
        </w:rPr>
      </w:pPr>
      <w:proofErr w:type="gramStart"/>
      <w:r w:rsidRPr="008D422D">
        <w:rPr>
          <w:rFonts w:ascii="Optima" w:hAnsi="Optima" w:cs="Euphemia UCAS"/>
        </w:rPr>
        <w:t>une</w:t>
      </w:r>
      <w:proofErr w:type="gramEnd"/>
      <w:r w:rsidRPr="008D422D">
        <w:rPr>
          <w:rFonts w:ascii="Optima" w:hAnsi="Optima" w:cs="Euphemia UCAS"/>
        </w:rPr>
        <w:t xml:space="preserve"> personnalité </w:t>
      </w:r>
      <w:r w:rsidR="00173A02">
        <w:rPr>
          <w:rFonts w:ascii="Optima" w:hAnsi="Optima" w:cs="Euphemia UCAS"/>
        </w:rPr>
        <w:t>actuelle</w:t>
      </w:r>
      <w:r w:rsidRPr="008D422D">
        <w:rPr>
          <w:rFonts w:ascii="Optima" w:hAnsi="Optima" w:cs="Euphemia UCAS"/>
        </w:rPr>
        <w:t xml:space="preserve"> </w:t>
      </w:r>
    </w:p>
    <w:p w14:paraId="60561812" w14:textId="77777777" w:rsidR="004E4F59" w:rsidRPr="008D422D" w:rsidRDefault="004E4F59">
      <w:pPr>
        <w:numPr>
          <w:ilvl w:val="0"/>
          <w:numId w:val="2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un événement d’actualité</w:t>
      </w:r>
    </w:p>
    <w:p w14:paraId="61E65622" w14:textId="77777777" w:rsidR="004E4F59" w:rsidRPr="008D422D" w:rsidRDefault="004E4F59">
      <w:pPr>
        <w:numPr>
          <w:ilvl w:val="0"/>
          <w:numId w:val="2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un phénomène de société</w:t>
      </w:r>
    </w:p>
    <w:p w14:paraId="5C835042" w14:textId="7037E469" w:rsidR="004E4F59" w:rsidRDefault="004E4F59">
      <w:pPr>
        <w:numPr>
          <w:ilvl w:val="0"/>
          <w:numId w:val="7"/>
        </w:numPr>
        <w:rPr>
          <w:rFonts w:ascii="Optima" w:hAnsi="Optima" w:cs="Euphemia UCAS"/>
        </w:rPr>
      </w:pPr>
      <w:proofErr w:type="gramStart"/>
      <w:r w:rsidRPr="008D422D">
        <w:rPr>
          <w:rFonts w:ascii="Optima" w:hAnsi="Optima" w:cs="Euphemia UCAS"/>
        </w:rPr>
        <w:t>une</w:t>
      </w:r>
      <w:proofErr w:type="gramEnd"/>
      <w:r w:rsidRPr="008D422D">
        <w:rPr>
          <w:rFonts w:ascii="Optima" w:hAnsi="Optima" w:cs="Euphemia UCAS"/>
        </w:rPr>
        <w:t xml:space="preserve"> </w:t>
      </w:r>
      <w:r w:rsidR="00173A02">
        <w:rPr>
          <w:rFonts w:ascii="Optima" w:hAnsi="Optima" w:cs="Euphemia UCAS"/>
        </w:rPr>
        <w:t>œ</w:t>
      </w:r>
      <w:r w:rsidRPr="008D422D">
        <w:rPr>
          <w:rFonts w:ascii="Optima" w:hAnsi="Optima" w:cs="Euphemia UCAS"/>
        </w:rPr>
        <w:t xml:space="preserve">uvre ou un courant artistique </w:t>
      </w:r>
    </w:p>
    <w:p w14:paraId="34AAE21F" w14:textId="54A3554C" w:rsidR="004E4F59" w:rsidRDefault="00240CC9" w:rsidP="00173A02">
      <w:pPr>
        <w:numPr>
          <w:ilvl w:val="0"/>
          <w:numId w:val="7"/>
        </w:numPr>
        <w:rPr>
          <w:rFonts w:ascii="Optima" w:hAnsi="Optima" w:cs="Euphemia UCAS"/>
        </w:rPr>
      </w:pPr>
      <w:proofErr w:type="gramStart"/>
      <w:r>
        <w:rPr>
          <w:rFonts w:ascii="Optima" w:hAnsi="Optima" w:cs="Euphemia UCAS"/>
        </w:rPr>
        <w:t>une</w:t>
      </w:r>
      <w:proofErr w:type="gramEnd"/>
      <w:r>
        <w:rPr>
          <w:rFonts w:ascii="Optima" w:hAnsi="Optima" w:cs="Euphemia UCAS"/>
        </w:rPr>
        <w:t xml:space="preserve"> particularité culturelle</w:t>
      </w:r>
      <w:r w:rsidR="00173A02">
        <w:rPr>
          <w:rFonts w:ascii="Optima" w:hAnsi="Optima" w:cs="Euphemia UCAS"/>
        </w:rPr>
        <w:t>, économique, scientifique.</w:t>
      </w:r>
    </w:p>
    <w:p w14:paraId="1AB1998E" w14:textId="77777777" w:rsidR="004E4F59" w:rsidRPr="008D422D" w:rsidRDefault="004E4F59">
      <w:pPr>
        <w:numPr>
          <w:ilvl w:val="0"/>
          <w:numId w:val="7"/>
        </w:numPr>
        <w:rPr>
          <w:rFonts w:ascii="Optima" w:hAnsi="Optima" w:cs="Euphemia UCAS"/>
        </w:rPr>
      </w:pPr>
      <w:proofErr w:type="gramStart"/>
      <w:r w:rsidRPr="008D422D">
        <w:rPr>
          <w:rFonts w:ascii="Optima" w:hAnsi="Optima" w:cs="Euphemia UCAS"/>
        </w:rPr>
        <w:t>une</w:t>
      </w:r>
      <w:proofErr w:type="gramEnd"/>
      <w:r w:rsidRPr="008D422D">
        <w:rPr>
          <w:rFonts w:ascii="Optima" w:hAnsi="Optima" w:cs="Euphemia UCAS"/>
        </w:rPr>
        <w:t xml:space="preserve"> entreprise</w:t>
      </w:r>
    </w:p>
    <w:p w14:paraId="2A5C8B58" w14:textId="77777777" w:rsidR="004E4F59" w:rsidRPr="008D422D" w:rsidRDefault="004E4F59">
      <w:pPr>
        <w:numPr>
          <w:ilvl w:val="0"/>
          <w:numId w:val="7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un lien entre la France et votre pays ...</w:t>
      </w:r>
    </w:p>
    <w:p w14:paraId="0730A3D4" w14:textId="77777777" w:rsidR="008D422D" w:rsidRDefault="008D422D">
      <w:pPr>
        <w:rPr>
          <w:rFonts w:ascii="Optima" w:hAnsi="Optima" w:cs="Euphemia UCAS"/>
          <w:b/>
          <w:bCs/>
        </w:rPr>
      </w:pPr>
    </w:p>
    <w:p w14:paraId="17796A54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  <w:b/>
          <w:bCs/>
        </w:rPr>
        <w:t>Objectifs :</w:t>
      </w:r>
    </w:p>
    <w:p w14:paraId="27F0CF24" w14:textId="77777777" w:rsidR="004E4F59" w:rsidRPr="008D422D" w:rsidRDefault="004E4F59">
      <w:pPr>
        <w:numPr>
          <w:ilvl w:val="0"/>
          <w:numId w:val="4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Présenter clairement en un temps limité l'essentiel d'un thème </w:t>
      </w:r>
    </w:p>
    <w:p w14:paraId="5C475B83" w14:textId="77777777" w:rsidR="004E4F59" w:rsidRPr="008D422D" w:rsidRDefault="004E4F59">
      <w:pPr>
        <w:numPr>
          <w:ilvl w:val="0"/>
          <w:numId w:val="4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Se sentir à l'aise en français face à un public</w:t>
      </w:r>
    </w:p>
    <w:p w14:paraId="388E9CB6" w14:textId="77777777" w:rsidR="004E4F59" w:rsidRPr="008D422D" w:rsidRDefault="004E4F59">
      <w:pPr>
        <w:numPr>
          <w:ilvl w:val="0"/>
          <w:numId w:val="4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Apporter des informations intéressantes à vos camarades</w:t>
      </w:r>
    </w:p>
    <w:p w14:paraId="7009A5AC" w14:textId="77777777" w:rsidR="008D422D" w:rsidRDefault="008D422D">
      <w:pPr>
        <w:rPr>
          <w:rFonts w:ascii="Optima" w:hAnsi="Optima" w:cs="Euphemia UCAS"/>
          <w:b/>
          <w:bCs/>
        </w:rPr>
      </w:pPr>
    </w:p>
    <w:p w14:paraId="03216091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  <w:b/>
          <w:bCs/>
        </w:rPr>
        <w:t>Déroulement :</w:t>
      </w:r>
    </w:p>
    <w:p w14:paraId="3282513A" w14:textId="77777777" w:rsidR="004E4F59" w:rsidRPr="008D422D" w:rsidRDefault="004E4F59">
      <w:pPr>
        <w:numPr>
          <w:ilvl w:val="0"/>
          <w:numId w:val="6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10 minutes d'exposé maximum</w:t>
      </w:r>
    </w:p>
    <w:p w14:paraId="4C72DA8A" w14:textId="77777777" w:rsidR="004E4F59" w:rsidRPr="008D422D" w:rsidRDefault="004E4F59">
      <w:pPr>
        <w:numPr>
          <w:ilvl w:val="0"/>
          <w:numId w:val="6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Questions et discussion</w:t>
      </w:r>
    </w:p>
    <w:p w14:paraId="3D25B763" w14:textId="77777777" w:rsidR="008D422D" w:rsidRDefault="008D422D">
      <w:pPr>
        <w:rPr>
          <w:rFonts w:ascii="Optima" w:hAnsi="Optima" w:cs="Euphemia UCAS"/>
          <w:b/>
          <w:bCs/>
        </w:rPr>
      </w:pPr>
    </w:p>
    <w:p w14:paraId="68978AF8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  <w:b/>
          <w:bCs/>
        </w:rPr>
        <w:t>Evaluation sur 20 :</w:t>
      </w:r>
    </w:p>
    <w:p w14:paraId="18BB481A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Cet exposé sera noté sur les critères suivants :</w:t>
      </w:r>
    </w:p>
    <w:p w14:paraId="63C9D886" w14:textId="77777777" w:rsidR="004E4F59" w:rsidRPr="008D422D" w:rsidRDefault="004E4F59">
      <w:pPr>
        <w:pStyle w:val="Sansinterligne1"/>
        <w:numPr>
          <w:ilvl w:val="0"/>
          <w:numId w:val="8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Intérêt du sujet et du traitement</w:t>
      </w:r>
    </w:p>
    <w:p w14:paraId="518466AB" w14:textId="77777777" w:rsidR="004E4F59" w:rsidRPr="008D422D" w:rsidRDefault="004E4F59">
      <w:pPr>
        <w:pStyle w:val="Sansinterligne1"/>
        <w:numPr>
          <w:ilvl w:val="0"/>
          <w:numId w:val="8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Organisation, enchaînement, clarté</w:t>
      </w:r>
    </w:p>
    <w:p w14:paraId="5F638DBA" w14:textId="77777777" w:rsidR="004E4F59" w:rsidRPr="008D422D" w:rsidRDefault="004E4F59">
      <w:pPr>
        <w:pStyle w:val="Sansinterligne1"/>
        <w:numPr>
          <w:ilvl w:val="0"/>
          <w:numId w:val="8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Qualité linguistique : syntaxe, grammaire,  vocabulaire</w:t>
      </w:r>
    </w:p>
    <w:p w14:paraId="09411016" w14:textId="77777777" w:rsidR="004E4F59" w:rsidRPr="008D422D" w:rsidRDefault="004E4F59">
      <w:pPr>
        <w:pStyle w:val="Sansinterligne1"/>
        <w:numPr>
          <w:ilvl w:val="0"/>
          <w:numId w:val="8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Qualité phonétique : articulation, rythme, prononciation</w:t>
      </w:r>
    </w:p>
    <w:p w14:paraId="2012C49B" w14:textId="77777777" w:rsidR="004E4F59" w:rsidRPr="008D422D" w:rsidRDefault="004E4F59" w:rsidP="004E4F59">
      <w:pPr>
        <w:pStyle w:val="Sansinterligne1"/>
        <w:numPr>
          <w:ilvl w:val="0"/>
          <w:numId w:val="8"/>
        </w:numPr>
        <w:rPr>
          <w:rFonts w:ascii="Optima" w:hAnsi="Optima" w:cs="Euphemia UCAS"/>
          <w:b/>
          <w:bCs/>
        </w:rPr>
      </w:pPr>
      <w:r w:rsidRPr="008D422D">
        <w:rPr>
          <w:rFonts w:ascii="Optima" w:hAnsi="Optima" w:cs="Euphemia UCAS"/>
        </w:rPr>
        <w:t>Dynamisme de la prestation</w:t>
      </w:r>
    </w:p>
    <w:p w14:paraId="0B0EFB2A" w14:textId="77777777" w:rsidR="00CE70DC" w:rsidRPr="008D422D" w:rsidRDefault="00CE70DC">
      <w:pPr>
        <w:rPr>
          <w:rFonts w:ascii="Optima" w:hAnsi="Optima" w:cs="Euphemia UCAS"/>
          <w:b/>
          <w:bCs/>
        </w:rPr>
      </w:pPr>
    </w:p>
    <w:p w14:paraId="58C641AA" w14:textId="77777777" w:rsidR="004E4F59" w:rsidRPr="008D422D" w:rsidRDefault="004E4F59">
      <w:pPr>
        <w:rPr>
          <w:rFonts w:ascii="Optima" w:hAnsi="Optima" w:cs="Euphemia UCAS"/>
          <w:b/>
          <w:bCs/>
        </w:rPr>
      </w:pPr>
      <w:r w:rsidRPr="008D422D">
        <w:rPr>
          <w:rFonts w:ascii="Optima" w:hAnsi="Optima" w:cs="Euphemia UCAS"/>
          <w:b/>
          <w:bCs/>
        </w:rPr>
        <w:t>Quelques directives / recommandations :</w:t>
      </w:r>
    </w:p>
    <w:p w14:paraId="48D1F491" w14:textId="77777777" w:rsidR="007944C3" w:rsidRPr="008D422D" w:rsidRDefault="007944C3">
      <w:pPr>
        <w:rPr>
          <w:rFonts w:ascii="Optima" w:hAnsi="Optima" w:cs="Euphemia UCAS"/>
          <w:b/>
          <w:bCs/>
        </w:rPr>
      </w:pPr>
    </w:p>
    <w:p w14:paraId="39A04866" w14:textId="77777777" w:rsidR="007944C3" w:rsidRPr="008D422D" w:rsidRDefault="007944C3">
      <w:pPr>
        <w:rPr>
          <w:rFonts w:ascii="Optima" w:hAnsi="Optima" w:cs="Euphemia UCAS"/>
          <w:u w:val="single"/>
        </w:rPr>
      </w:pPr>
      <w:r w:rsidRPr="008D422D">
        <w:rPr>
          <w:rFonts w:ascii="Optima" w:hAnsi="Optima" w:cs="Euphemia UCAS"/>
          <w:bCs/>
          <w:u w:val="single"/>
        </w:rPr>
        <w:t>Sur le sujet :</w:t>
      </w:r>
    </w:p>
    <w:p w14:paraId="55065635" w14:textId="77777777" w:rsidR="004E4F59" w:rsidRPr="008D422D" w:rsidRDefault="004E4F59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Ne choisissez pas un thème trop large, du type : « la Révolution française »</w:t>
      </w:r>
    </w:p>
    <w:p w14:paraId="0B6DE015" w14:textId="77777777" w:rsidR="00240CC9" w:rsidRDefault="004E4F59" w:rsidP="00240CC9">
      <w:pPr>
        <w:numPr>
          <w:ilvl w:val="0"/>
          <w:numId w:val="3"/>
        </w:numPr>
        <w:rPr>
          <w:rFonts w:ascii="Optima" w:hAnsi="Optima" w:cs="Euphemia UCAS"/>
        </w:rPr>
      </w:pPr>
      <w:r w:rsidRPr="00240CC9">
        <w:rPr>
          <w:rFonts w:ascii="Optima" w:hAnsi="Optima" w:cs="Euphemia UCAS"/>
        </w:rPr>
        <w:t xml:space="preserve">Ne choisissez pas non plus un sujet ou une personnalité trop médiatisé(e) que vos camarades connaîtraient déjà très bien, ou bien optez pour un aspect moins connu </w:t>
      </w:r>
    </w:p>
    <w:p w14:paraId="2273E12B" w14:textId="27D51575" w:rsidR="007944C3" w:rsidRDefault="007944C3" w:rsidP="00240CC9">
      <w:pPr>
        <w:numPr>
          <w:ilvl w:val="0"/>
          <w:numId w:val="3"/>
        </w:numPr>
        <w:rPr>
          <w:rFonts w:ascii="Optima" w:hAnsi="Optima" w:cs="Euphemia UCAS"/>
        </w:rPr>
      </w:pPr>
      <w:r w:rsidRPr="00240CC9">
        <w:rPr>
          <w:rFonts w:ascii="Optima" w:hAnsi="Optima" w:cs="Euphemia UCAS"/>
        </w:rPr>
        <w:t xml:space="preserve">Choisissez un sujet </w:t>
      </w:r>
      <w:r w:rsidR="00CE70DC" w:rsidRPr="00240CC9">
        <w:rPr>
          <w:rFonts w:ascii="Optima" w:hAnsi="Optima" w:cs="Euphemia UCAS"/>
        </w:rPr>
        <w:t xml:space="preserve">qui vous intéresse et </w:t>
      </w:r>
      <w:r w:rsidRPr="00240CC9">
        <w:rPr>
          <w:rFonts w:ascii="Optima" w:hAnsi="Optima" w:cs="Euphemia UCAS"/>
        </w:rPr>
        <w:t>dont vous avez un minimum de connaissance ; vous devez être capable de répondre aux questions de vos camarades.</w:t>
      </w:r>
    </w:p>
    <w:p w14:paraId="04B5AF91" w14:textId="77777777" w:rsidR="00240CC9" w:rsidRPr="00240CC9" w:rsidRDefault="00240CC9" w:rsidP="00240CC9">
      <w:pPr>
        <w:ind w:left="720"/>
        <w:rPr>
          <w:rFonts w:ascii="Optima" w:hAnsi="Optima" w:cs="Euphemia UCAS"/>
        </w:rPr>
      </w:pPr>
    </w:p>
    <w:p w14:paraId="42989F60" w14:textId="77777777" w:rsidR="007944C3" w:rsidRPr="008D422D" w:rsidRDefault="007944C3" w:rsidP="007944C3">
      <w:pPr>
        <w:ind w:left="360"/>
        <w:rPr>
          <w:rFonts w:ascii="Optima" w:hAnsi="Optima" w:cs="Euphemia UCAS"/>
          <w:u w:val="single"/>
        </w:rPr>
      </w:pPr>
      <w:r w:rsidRPr="008D422D">
        <w:rPr>
          <w:rFonts w:ascii="Optima" w:hAnsi="Optima" w:cs="Euphemia UCAS"/>
          <w:u w:val="single"/>
        </w:rPr>
        <w:t>Sur la forme :</w:t>
      </w:r>
    </w:p>
    <w:p w14:paraId="7426EDE1" w14:textId="77777777" w:rsidR="007944C3" w:rsidRPr="008D422D" w:rsidRDefault="007944C3" w:rsidP="007944C3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lastRenderedPageBreak/>
        <w:t>Vérifiez scrupuleusement l'orthographe du texte affiché</w:t>
      </w:r>
    </w:p>
    <w:p w14:paraId="1480BFEF" w14:textId="77777777" w:rsidR="007944C3" w:rsidRPr="008D422D" w:rsidRDefault="007944C3" w:rsidP="007944C3">
      <w:pPr>
        <w:numPr>
          <w:ilvl w:val="0"/>
          <w:numId w:val="3"/>
        </w:numPr>
        <w:rPr>
          <w:rFonts w:ascii="Optima" w:hAnsi="Optima" w:cs="Euphemia UCAS"/>
          <w:u w:val="single"/>
        </w:rPr>
      </w:pPr>
      <w:r w:rsidRPr="008D422D">
        <w:rPr>
          <w:rFonts w:ascii="Optima" w:hAnsi="Optima" w:cs="Euphemia UCAS"/>
        </w:rPr>
        <w:t xml:space="preserve">Ne surchargez pas en données chiffrées (dates, nombres) </w:t>
      </w:r>
    </w:p>
    <w:p w14:paraId="2A4FFC95" w14:textId="2A1CF6CE" w:rsidR="007944C3" w:rsidRDefault="007944C3" w:rsidP="007944C3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Ne surchargez pas non plus en noms propres</w:t>
      </w:r>
      <w:r w:rsidR="00CE70DC" w:rsidRPr="008D422D">
        <w:rPr>
          <w:rFonts w:ascii="Optima" w:hAnsi="Optima" w:cs="Euphemia UCAS"/>
        </w:rPr>
        <w:t xml:space="preserve"> (personnes, lieux) qui peuvent être difficiles à prononcer ou comprendre</w:t>
      </w:r>
    </w:p>
    <w:p w14:paraId="34350F8F" w14:textId="77777777" w:rsidR="00173A02" w:rsidRPr="008D422D" w:rsidRDefault="00173A02" w:rsidP="00173A02">
      <w:pPr>
        <w:ind w:left="720"/>
        <w:rPr>
          <w:rFonts w:ascii="Optima" w:hAnsi="Optima" w:cs="Euphemia UCAS"/>
        </w:rPr>
      </w:pPr>
    </w:p>
    <w:p w14:paraId="75E57A47" w14:textId="77777777" w:rsidR="007944C3" w:rsidRPr="008D422D" w:rsidRDefault="00CE70DC" w:rsidP="00CE70DC">
      <w:pPr>
        <w:ind w:left="360"/>
        <w:rPr>
          <w:rFonts w:ascii="Optima" w:hAnsi="Optima" w:cs="Euphemia UCAS"/>
          <w:u w:val="single"/>
        </w:rPr>
      </w:pPr>
      <w:r w:rsidRPr="008D422D">
        <w:rPr>
          <w:rFonts w:ascii="Optima" w:hAnsi="Optima" w:cs="Euphemia UCAS"/>
          <w:u w:val="single"/>
        </w:rPr>
        <w:t>Sur votre présentation :</w:t>
      </w:r>
    </w:p>
    <w:p w14:paraId="7F90E1B0" w14:textId="77777777" w:rsidR="004E4F59" w:rsidRPr="008D422D" w:rsidRDefault="004E4F59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Prenez votre temps : il vaut mieux ralentir le rythme pour éviter les erreurs grammaticales.</w:t>
      </w:r>
    </w:p>
    <w:p w14:paraId="742F0C5A" w14:textId="77777777" w:rsidR="004E4F59" w:rsidRPr="008D422D" w:rsidRDefault="004E4F59" w:rsidP="004E4F59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Ne lisez pas vos notes ou le texte Power Point ; détachez-vous de votre papier, adressez-vous à votre public. </w:t>
      </w:r>
    </w:p>
    <w:p w14:paraId="722CBE2E" w14:textId="188025A3" w:rsidR="008D422D" w:rsidRDefault="008D422D" w:rsidP="004E4F59">
      <w:pPr>
        <w:numPr>
          <w:ilvl w:val="0"/>
          <w:numId w:val="3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Posez des questions pour relancer l’intérêt du public </w:t>
      </w:r>
    </w:p>
    <w:p w14:paraId="4E208B84" w14:textId="6532C817" w:rsidR="00240CC9" w:rsidRDefault="00240CC9" w:rsidP="004E4F59">
      <w:pPr>
        <w:numPr>
          <w:ilvl w:val="0"/>
          <w:numId w:val="3"/>
        </w:numPr>
        <w:rPr>
          <w:rFonts w:ascii="Optima" w:hAnsi="Optima" w:cs="Euphemia UCAS"/>
        </w:rPr>
      </w:pPr>
      <w:r>
        <w:rPr>
          <w:rFonts w:ascii="Optima" w:hAnsi="Optima" w:cs="Euphemia UCAS"/>
        </w:rPr>
        <w:t>Ne terminez pas par : « Voilà, c’est tout » ou « </w:t>
      </w:r>
      <w:r w:rsidR="00173A02">
        <w:rPr>
          <w:rFonts w:ascii="Optima" w:hAnsi="Optima" w:cs="Euphemia UCAS"/>
        </w:rPr>
        <w:t>Ç</w:t>
      </w:r>
      <w:r>
        <w:rPr>
          <w:rFonts w:ascii="Optima" w:hAnsi="Optima" w:cs="Euphemia UCAS"/>
        </w:rPr>
        <w:t>a y est, on a fini »</w:t>
      </w:r>
    </w:p>
    <w:p w14:paraId="4BF9DCCB" w14:textId="7C7C76EE" w:rsidR="004E4F59" w:rsidRPr="00240CC9" w:rsidRDefault="00240CC9" w:rsidP="00240CC9">
      <w:pPr>
        <w:numPr>
          <w:ilvl w:val="0"/>
          <w:numId w:val="3"/>
        </w:numPr>
        <w:rPr>
          <w:rFonts w:ascii="Optima" w:hAnsi="Optima" w:cs="Euphemia UCAS"/>
        </w:rPr>
      </w:pPr>
      <w:r>
        <w:rPr>
          <w:rFonts w:ascii="Optima" w:hAnsi="Optima" w:cs="Euphemia UCAS"/>
        </w:rPr>
        <w:t>Entraînez-vous et comptez votre temps.</w:t>
      </w:r>
    </w:p>
    <w:p w14:paraId="4B983A93" w14:textId="77777777" w:rsidR="004E4F59" w:rsidRPr="008D422D" w:rsidRDefault="004E4F59">
      <w:pPr>
        <w:rPr>
          <w:rFonts w:ascii="Optima" w:hAnsi="Optima" w:cs="Euphemia UCAS"/>
          <w:b/>
          <w:bCs/>
        </w:rPr>
      </w:pPr>
    </w:p>
    <w:p w14:paraId="2A0C09A6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  <w:b/>
          <w:bCs/>
        </w:rPr>
        <w:t>QUELQUES TERMES POUR LES EXPOSES</w:t>
      </w:r>
      <w:r w:rsidRPr="008D422D">
        <w:rPr>
          <w:rFonts w:ascii="Optima" w:hAnsi="Optima" w:cs="Euphemia UCAS"/>
        </w:rPr>
        <w:t> :</w:t>
      </w:r>
    </w:p>
    <w:p w14:paraId="2ADADC87" w14:textId="77777777" w:rsidR="004E4F59" w:rsidRPr="008D422D" w:rsidRDefault="004E4F59">
      <w:pPr>
        <w:rPr>
          <w:rFonts w:ascii="Optima" w:hAnsi="Optima" w:cs="Euphemia UCAS"/>
        </w:rPr>
      </w:pPr>
    </w:p>
    <w:p w14:paraId="294AFBDD" w14:textId="77777777" w:rsidR="004E4F59" w:rsidRPr="008D422D" w:rsidRDefault="004E4F59">
      <w:pPr>
        <w:numPr>
          <w:ilvl w:val="0"/>
          <w:numId w:val="5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  <w:u w:val="single"/>
        </w:rPr>
        <w:t>Introduction</w:t>
      </w:r>
      <w:r w:rsidRPr="008D422D">
        <w:rPr>
          <w:rFonts w:ascii="Optima" w:hAnsi="Optima" w:cs="Euphemia UCAS"/>
        </w:rPr>
        <w:t> :</w:t>
      </w:r>
    </w:p>
    <w:p w14:paraId="3CAD1870" w14:textId="77ABD890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- Je vais </w:t>
      </w:r>
      <w:r w:rsidR="00240CC9">
        <w:rPr>
          <w:rFonts w:ascii="Optima" w:hAnsi="Optima" w:cs="Euphemia UCAS"/>
        </w:rPr>
        <w:t xml:space="preserve">/ nous allons </w:t>
      </w:r>
      <w:r w:rsidRPr="008D422D">
        <w:rPr>
          <w:rFonts w:ascii="Optima" w:hAnsi="Optima" w:cs="Euphemia UCAS"/>
        </w:rPr>
        <w:t>vous parler de …</w:t>
      </w:r>
    </w:p>
    <w:p w14:paraId="578F61A5" w14:textId="16A00AB8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- J'aimerais </w:t>
      </w:r>
      <w:r w:rsidR="00240CC9">
        <w:rPr>
          <w:rFonts w:ascii="Optima" w:hAnsi="Optima" w:cs="Euphemia UCAS"/>
        </w:rPr>
        <w:t xml:space="preserve">/ nous aimerions </w:t>
      </w:r>
      <w:r w:rsidRPr="008D422D">
        <w:rPr>
          <w:rFonts w:ascii="Optima" w:hAnsi="Optima" w:cs="Euphemia UCAS"/>
        </w:rPr>
        <w:t>vous présenter …</w:t>
      </w:r>
    </w:p>
    <w:p w14:paraId="32A1D26E" w14:textId="14C7F8CF" w:rsidR="004E4F59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 xml:space="preserve">- Je vais </w:t>
      </w:r>
      <w:r w:rsidR="00240CC9">
        <w:rPr>
          <w:rFonts w:ascii="Optima" w:hAnsi="Optima" w:cs="Euphemia UCAS"/>
        </w:rPr>
        <w:t xml:space="preserve">/ nous allons </w:t>
      </w:r>
      <w:r w:rsidRPr="008D422D">
        <w:rPr>
          <w:rFonts w:ascii="Optima" w:hAnsi="Optima" w:cs="Euphemia UCAS"/>
        </w:rPr>
        <w:t>vous exposer …</w:t>
      </w:r>
    </w:p>
    <w:p w14:paraId="56A0C702" w14:textId="1B7B0CD3" w:rsidR="00240CC9" w:rsidRDefault="00240CC9">
      <w:pPr>
        <w:rPr>
          <w:rFonts w:ascii="Optima" w:hAnsi="Optima" w:cs="Euphemia UCAS"/>
        </w:rPr>
      </w:pPr>
      <w:r>
        <w:rPr>
          <w:rFonts w:ascii="Optima" w:hAnsi="Optima" w:cs="Euphemia UCAS"/>
        </w:rPr>
        <w:t>- Nous avons choisi ce sujet car …</w:t>
      </w:r>
    </w:p>
    <w:p w14:paraId="5AA7C056" w14:textId="77777777" w:rsidR="00240CC9" w:rsidRPr="008D422D" w:rsidRDefault="00240CC9">
      <w:pPr>
        <w:rPr>
          <w:rFonts w:ascii="Optima" w:hAnsi="Optima" w:cs="Euphemia UCAS"/>
          <w:u w:val="single"/>
        </w:rPr>
      </w:pPr>
    </w:p>
    <w:p w14:paraId="0512977D" w14:textId="77777777" w:rsidR="004E4F59" w:rsidRPr="008D422D" w:rsidRDefault="004E4F59">
      <w:pPr>
        <w:numPr>
          <w:ilvl w:val="0"/>
          <w:numId w:val="5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  <w:u w:val="single"/>
        </w:rPr>
        <w:t>Déroulement</w:t>
      </w:r>
      <w:r w:rsidRPr="008D422D">
        <w:rPr>
          <w:rFonts w:ascii="Optima" w:hAnsi="Optima" w:cs="Euphemia UCAS"/>
        </w:rPr>
        <w:t> :</w:t>
      </w:r>
    </w:p>
    <w:p w14:paraId="354A3B80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Tout d'abord, ensuite/puis, enfin</w:t>
      </w:r>
    </w:p>
    <w:p w14:paraId="7BD973F7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Premièrement, deuxièmement, troisièmement</w:t>
      </w:r>
    </w:p>
    <w:p w14:paraId="6042BC18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Dans un premier temps, dans un second temps</w:t>
      </w:r>
    </w:p>
    <w:p w14:paraId="7B36DE2D" w14:textId="77777777" w:rsidR="004E4F59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En conclusion, pour conclure, pour finir</w:t>
      </w:r>
    </w:p>
    <w:p w14:paraId="708A7A3B" w14:textId="77777777" w:rsidR="00240CC9" w:rsidRPr="008D422D" w:rsidRDefault="00240CC9">
      <w:pPr>
        <w:rPr>
          <w:rFonts w:ascii="Optima" w:hAnsi="Optima" w:cs="Euphemia UCAS"/>
          <w:u w:val="single"/>
        </w:rPr>
      </w:pPr>
    </w:p>
    <w:p w14:paraId="02F64F0D" w14:textId="77777777" w:rsidR="004E4F59" w:rsidRPr="008D422D" w:rsidRDefault="004E4F59">
      <w:pPr>
        <w:numPr>
          <w:ilvl w:val="0"/>
          <w:numId w:val="5"/>
        </w:numPr>
        <w:rPr>
          <w:rFonts w:ascii="Optima" w:hAnsi="Optima" w:cs="Euphemia UCAS"/>
        </w:rPr>
      </w:pPr>
      <w:r w:rsidRPr="008D422D">
        <w:rPr>
          <w:rFonts w:ascii="Optima" w:hAnsi="Optima" w:cs="Euphemia UCAS"/>
          <w:u w:val="single"/>
        </w:rPr>
        <w:t>Autres termes utiles</w:t>
      </w:r>
      <w:r w:rsidRPr="008D422D">
        <w:rPr>
          <w:rFonts w:ascii="Optima" w:hAnsi="Optima" w:cs="Euphemia UCAS"/>
        </w:rPr>
        <w:t> :</w:t>
      </w:r>
    </w:p>
    <w:p w14:paraId="3E434C03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J'aborderai …</w:t>
      </w:r>
    </w:p>
    <w:p w14:paraId="36C7E1F7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Je traiterai …</w:t>
      </w:r>
    </w:p>
    <w:p w14:paraId="2D34872A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Je développerai …</w:t>
      </w:r>
    </w:p>
    <w:p w14:paraId="53322635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Je passerai rapidement sur …</w:t>
      </w:r>
    </w:p>
    <w:p w14:paraId="45F091D3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Prenons un exemple …</w:t>
      </w:r>
    </w:p>
    <w:p w14:paraId="39172BF0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C'est le cas par exemple de …</w:t>
      </w:r>
    </w:p>
    <w:p w14:paraId="48FD5953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En résumé, …</w:t>
      </w:r>
    </w:p>
    <w:p w14:paraId="3A589567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En somme, …</w:t>
      </w:r>
    </w:p>
    <w:p w14:paraId="7368587F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L'essentiel est que …</w:t>
      </w:r>
    </w:p>
    <w:p w14:paraId="0517F64D" w14:textId="77777777" w:rsidR="004E4F59" w:rsidRPr="008D422D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Ce qu'il faut retenir, c'est …</w:t>
      </w:r>
    </w:p>
    <w:p w14:paraId="0350ACB0" w14:textId="41776C9E" w:rsidR="004E4F59" w:rsidRDefault="004E4F59">
      <w:pPr>
        <w:rPr>
          <w:rFonts w:ascii="Optima" w:hAnsi="Optima" w:cs="Euphemia UCAS"/>
        </w:rPr>
      </w:pPr>
      <w:r w:rsidRPr="008D422D">
        <w:rPr>
          <w:rFonts w:ascii="Optima" w:hAnsi="Optima" w:cs="Euphemia UCAS"/>
        </w:rPr>
        <w:t>- Merci de votre attention</w:t>
      </w:r>
    </w:p>
    <w:p w14:paraId="1D8EC929" w14:textId="0864091F" w:rsidR="009A4089" w:rsidRDefault="009A4089">
      <w:pPr>
        <w:rPr>
          <w:rFonts w:ascii="Optima" w:hAnsi="Optima" w:cs="Euphemia UCAS"/>
        </w:rPr>
      </w:pPr>
      <w:r>
        <w:rPr>
          <w:rFonts w:ascii="Optima" w:hAnsi="Optima" w:cs="Euphemia UCAS"/>
        </w:rPr>
        <w:t>- Je suis prêt(e) à répondre à vos questions</w:t>
      </w:r>
    </w:p>
    <w:p w14:paraId="0B802538" w14:textId="77777777" w:rsidR="00240CC9" w:rsidRPr="008D422D" w:rsidRDefault="00240CC9">
      <w:pPr>
        <w:rPr>
          <w:rFonts w:ascii="Optima" w:hAnsi="Optima" w:cs="Euphemia UCAS"/>
          <w:b/>
          <w:bCs/>
        </w:rPr>
      </w:pPr>
    </w:p>
    <w:p w14:paraId="48FD7EB4" w14:textId="77777777" w:rsidR="004E4F59" w:rsidRPr="008D422D" w:rsidRDefault="004E4F59">
      <w:pPr>
        <w:rPr>
          <w:rFonts w:ascii="Optima" w:hAnsi="Optima" w:cs="Euphemia UCAS"/>
          <w:b/>
          <w:bCs/>
        </w:rPr>
      </w:pPr>
    </w:p>
    <w:p w14:paraId="469F6B62" w14:textId="77777777" w:rsidR="004E4F59" w:rsidRPr="008D422D" w:rsidRDefault="004E4F59">
      <w:pPr>
        <w:rPr>
          <w:rFonts w:ascii="Optima" w:hAnsi="Optima" w:cs="Euphemia UCAS"/>
          <w:b/>
          <w:bCs/>
        </w:rPr>
      </w:pPr>
    </w:p>
    <w:sectPr w:rsidR="004E4F59" w:rsidRPr="008D422D" w:rsidSect="00240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3D40" w14:textId="77777777" w:rsidR="00071AB9" w:rsidRDefault="00071AB9" w:rsidP="00240CC9">
      <w:r>
        <w:separator/>
      </w:r>
    </w:p>
  </w:endnote>
  <w:endnote w:type="continuationSeparator" w:id="0">
    <w:p w14:paraId="05FFF3C3" w14:textId="77777777" w:rsidR="00071AB9" w:rsidRDefault="00071AB9" w:rsidP="0024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8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6897" w14:textId="77777777" w:rsidR="00240CC9" w:rsidRDefault="00240C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550B" w14:textId="031A0892" w:rsidR="00240CC9" w:rsidRPr="00415E42" w:rsidRDefault="00415E42">
    <w:pPr>
      <w:pStyle w:val="Pieddepage"/>
      <w:rPr>
        <w:rFonts w:ascii="Optima" w:hAnsi="Optima"/>
        <w:sz w:val="20"/>
        <w:szCs w:val="20"/>
      </w:rPr>
    </w:pPr>
    <w:r>
      <w:rPr>
        <w:rFonts w:ascii="Optima" w:hAnsi="Optima"/>
      </w:rPr>
      <w:tab/>
    </w:r>
    <w:r>
      <w:rPr>
        <w:rFonts w:ascii="Optima" w:hAnsi="Optima"/>
      </w:rPr>
      <w:tab/>
    </w:r>
    <w:r>
      <w:rPr>
        <w:rFonts w:ascii="Optima" w:hAnsi="Optima"/>
        <w:noProof/>
        <w:lang w:eastAsia="fr-FR"/>
      </w:rPr>
      <w:drawing>
        <wp:inline distT="0" distB="0" distL="0" distR="0" wp14:anchorId="770DAE8A" wp14:editId="54EA523B">
          <wp:extent cx="390832" cy="390832"/>
          <wp:effectExtent l="0" t="0" r="0" b="0"/>
          <wp:docPr id="1" name="Image 1" descr="HD:Users:apple:Desktop:CRAY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:Users:apple:Desktop:CRAY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32" cy="39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5E42">
      <w:rPr>
        <w:rFonts w:ascii="Optima" w:hAnsi="Optima"/>
        <w:sz w:val="20"/>
        <w:szCs w:val="20"/>
      </w:rPr>
      <w:t>Christine LE SAUX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D074" w14:textId="77777777" w:rsidR="00240CC9" w:rsidRDefault="00240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3058" w14:textId="77777777" w:rsidR="00071AB9" w:rsidRDefault="00071AB9" w:rsidP="00240CC9">
      <w:r>
        <w:separator/>
      </w:r>
    </w:p>
  </w:footnote>
  <w:footnote w:type="continuationSeparator" w:id="0">
    <w:p w14:paraId="5522F35B" w14:textId="77777777" w:rsidR="00071AB9" w:rsidRDefault="00071AB9" w:rsidP="0024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5B47" w14:textId="77777777" w:rsidR="00240CC9" w:rsidRDefault="00240C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878C" w14:textId="44A80434" w:rsidR="00240CC9" w:rsidRDefault="00240C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C23" w14:textId="77777777" w:rsidR="00240CC9" w:rsidRDefault="00240C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815394">
    <w:abstractNumId w:val="0"/>
  </w:num>
  <w:num w:numId="2" w16cid:durableId="159544808">
    <w:abstractNumId w:val="1"/>
  </w:num>
  <w:num w:numId="3" w16cid:durableId="1689329944">
    <w:abstractNumId w:val="2"/>
  </w:num>
  <w:num w:numId="4" w16cid:durableId="415636828">
    <w:abstractNumId w:val="3"/>
  </w:num>
  <w:num w:numId="5" w16cid:durableId="1114639419">
    <w:abstractNumId w:val="4"/>
  </w:num>
  <w:num w:numId="6" w16cid:durableId="1206288028">
    <w:abstractNumId w:val="5"/>
  </w:num>
  <w:num w:numId="7" w16cid:durableId="1062291821">
    <w:abstractNumId w:val="6"/>
  </w:num>
  <w:num w:numId="8" w16cid:durableId="1725329078">
    <w:abstractNumId w:val="7"/>
  </w:num>
  <w:num w:numId="9" w16cid:durableId="891966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F59"/>
    <w:rsid w:val="00071AB9"/>
    <w:rsid w:val="00173A02"/>
    <w:rsid w:val="00240CC9"/>
    <w:rsid w:val="00415E42"/>
    <w:rsid w:val="004E4F59"/>
    <w:rsid w:val="004F7A5B"/>
    <w:rsid w:val="005F456F"/>
    <w:rsid w:val="007944C3"/>
    <w:rsid w:val="008D422D"/>
    <w:rsid w:val="009A4089"/>
    <w:rsid w:val="009E33ED"/>
    <w:rsid w:val="00A3231B"/>
    <w:rsid w:val="00CE70DC"/>
    <w:rsid w:val="00F2442F"/>
    <w:rsid w:val="00F8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53EA5E"/>
  <w14:defaultImageDpi w14:val="300"/>
  <w15:docId w15:val="{99500AC5-6D08-1E49-ACA2-605DD83C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ListLabel3">
    <w:name w:val="ListLabel 3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Trebuchet MS" w:eastAsia="Arial Unicode MS" w:hAnsi="Trebuchet MS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Trebuchet MS" w:hAnsi="Trebuchet M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Trebuchet MS" w:hAnsi="Trebuchet MS"/>
      <w:i/>
      <w:iCs/>
    </w:rPr>
  </w:style>
  <w:style w:type="paragraph" w:customStyle="1" w:styleId="Index">
    <w:name w:val="Index"/>
    <w:basedOn w:val="Normal"/>
    <w:pPr>
      <w:suppressLineNumbers/>
    </w:pPr>
    <w:rPr>
      <w:rFonts w:ascii="Trebuchet MS" w:hAnsi="Trebuchet M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Sansinterligne1">
    <w:name w:val="Sans interligne1"/>
    <w:pPr>
      <w:suppressAutoHyphens/>
      <w:spacing w:line="100" w:lineRule="atLeast"/>
    </w:pPr>
    <w:rPr>
      <w:rFonts w:ascii="Trebuchet MS" w:eastAsia="Arial Unicode MS" w:hAnsi="Trebuchet MS" w:cs="Arial Unicode MS"/>
      <w:sz w:val="24"/>
      <w:szCs w:val="2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240C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0CC9"/>
    <w:rPr>
      <w:rFonts w:ascii="Tahoma" w:hAnsi="Tahoma" w:cs="Tahom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240C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0CC9"/>
    <w:rPr>
      <w:rFonts w:ascii="Tahoma" w:hAnsi="Tahoma" w:cs="Tahoma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5E4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E42"/>
    <w:rPr>
      <w:rFonts w:ascii="Lucida Grande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exposés :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exposés :</dc:title>
  <dc:subject/>
  <dc:creator>Chrislesaux</dc:creator>
  <cp:keywords/>
  <dc:description/>
  <cp:lastModifiedBy>apple</cp:lastModifiedBy>
  <cp:revision>5</cp:revision>
  <cp:lastPrinted>2012-10-08T21:44:00Z</cp:lastPrinted>
  <dcterms:created xsi:type="dcterms:W3CDTF">2019-11-15T12:35:00Z</dcterms:created>
  <dcterms:modified xsi:type="dcterms:W3CDTF">2026-02-10T14:38:00Z</dcterms:modified>
</cp:coreProperties>
</file>